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ADA83A" w14:textId="561FEE79" w:rsidR="00E823C9" w:rsidRDefault="00E823C9" w:rsidP="00E823C9">
      <w:pPr>
        <w:tabs>
          <w:tab w:val="left" w:pos="1890"/>
        </w:tabs>
        <w:jc w:val="center"/>
        <w:rPr>
          <w:rFonts w:ascii="Times New Roman" w:hAnsi="Times New Roman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3FDA7D" wp14:editId="793089B5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3175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3" name="Рисунок 3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BA976" w14:textId="77777777" w:rsidR="00E823C9" w:rsidRDefault="00E823C9" w:rsidP="00E823C9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14:paraId="6440FF63" w14:textId="77777777" w:rsidR="00E823C9" w:rsidRDefault="00E823C9" w:rsidP="00E823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АДМИНИСТРАЦИЯ  ЗВЕНИГОВО</w:t>
      </w:r>
      <w:proofErr w:type="gramEnd"/>
      <w:r>
        <w:rPr>
          <w:rFonts w:ascii="Times New Roman" w:hAnsi="Times New Roman"/>
        </w:rPr>
        <w:t xml:space="preserve"> МУНИЦИПАЛ                                  </w:t>
      </w:r>
    </w:p>
    <w:p w14:paraId="2C926BFB" w14:textId="77777777" w:rsidR="00E823C9" w:rsidRDefault="00E823C9" w:rsidP="00E823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14:paraId="08454F0F" w14:textId="77777777" w:rsidR="00E823C9" w:rsidRDefault="00E823C9" w:rsidP="00E823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14:paraId="65F6A1E0" w14:textId="77777777" w:rsidR="00E823C9" w:rsidRDefault="00E823C9" w:rsidP="00E823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14:paraId="41AD0DC1" w14:textId="64F0045A" w:rsidR="00E823C9" w:rsidRDefault="00E823C9" w:rsidP="00E823C9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14:paraId="26F576DD" w14:textId="77777777" w:rsidR="00E823C9" w:rsidRDefault="00E823C9" w:rsidP="00E823C9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1DDB648" w14:textId="51C65362" w:rsidR="00E823C9" w:rsidRPr="00E823C9" w:rsidRDefault="00E823C9" w:rsidP="00E823C9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Cs w:val="24"/>
        </w:rPr>
      </w:pPr>
      <w:r w:rsidRPr="00E823C9">
        <w:rPr>
          <w:rFonts w:ascii="Times New Roman" w:hAnsi="Times New Roman"/>
          <w:szCs w:val="24"/>
        </w:rPr>
        <w:t>от 2</w:t>
      </w:r>
      <w:r w:rsidR="00E24DD2">
        <w:rPr>
          <w:rFonts w:ascii="Times New Roman" w:hAnsi="Times New Roman"/>
          <w:szCs w:val="24"/>
        </w:rPr>
        <w:t>5</w:t>
      </w:r>
      <w:r w:rsidRPr="00E823C9">
        <w:rPr>
          <w:rFonts w:ascii="Times New Roman" w:hAnsi="Times New Roman"/>
          <w:szCs w:val="24"/>
        </w:rPr>
        <w:t xml:space="preserve"> сентября 2025 года №</w:t>
      </w:r>
      <w:r w:rsidR="00E24DD2">
        <w:rPr>
          <w:rFonts w:ascii="Times New Roman" w:hAnsi="Times New Roman"/>
          <w:szCs w:val="24"/>
        </w:rPr>
        <w:t>637</w:t>
      </w:r>
      <w:r w:rsidRPr="00E823C9">
        <w:rPr>
          <w:rFonts w:ascii="Times New Roman" w:hAnsi="Times New Roman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823C9" w14:paraId="217A440D" w14:textId="77777777" w:rsidTr="00E823C9">
        <w:trPr>
          <w:trHeight w:val="479"/>
        </w:trPr>
        <w:tc>
          <w:tcPr>
            <w:tcW w:w="4785" w:type="dxa"/>
          </w:tcPr>
          <w:p w14:paraId="21A6B243" w14:textId="77777777" w:rsidR="00E823C9" w:rsidRDefault="00E823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13118078" w14:textId="77777777" w:rsidR="00E823C9" w:rsidRDefault="00E823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07B01B1" w14:textId="1049085A" w:rsidR="009D6902" w:rsidRPr="00E823C9" w:rsidRDefault="009D6902" w:rsidP="007C3424">
      <w:pPr>
        <w:ind w:firstLine="709"/>
        <w:jc w:val="center"/>
        <w:rPr>
          <w:rFonts w:ascii="Times New Roman" w:hAnsi="Times New Roman"/>
          <w:b/>
          <w:bCs/>
          <w:kern w:val="28"/>
        </w:rPr>
      </w:pPr>
      <w:r w:rsidRPr="00E823C9">
        <w:rPr>
          <w:rFonts w:ascii="Times New Roman" w:hAnsi="Times New Roman"/>
          <w:b/>
          <w:bCs/>
          <w:kern w:val="28"/>
        </w:rPr>
        <w:t xml:space="preserve">Об утверждении Административного регламента по предоставлению муниципальной услуги «Выдача разрешений на право вырубки зеленых насаждений на территории </w:t>
      </w:r>
      <w:r w:rsidR="00E823C9" w:rsidRPr="00E823C9">
        <w:rPr>
          <w:rFonts w:ascii="Times New Roman" w:hAnsi="Times New Roman"/>
          <w:b/>
          <w:bCs/>
          <w:kern w:val="28"/>
        </w:rPr>
        <w:t>Кокшайского сельского поселения</w:t>
      </w:r>
      <w:r w:rsidRPr="00E823C9">
        <w:rPr>
          <w:rFonts w:ascii="Times New Roman" w:hAnsi="Times New Roman"/>
          <w:b/>
          <w:bCs/>
          <w:kern w:val="28"/>
        </w:rPr>
        <w:t xml:space="preserve"> </w:t>
      </w:r>
      <w:r w:rsidR="00E823C9" w:rsidRPr="00E823C9">
        <w:rPr>
          <w:rFonts w:ascii="Times New Roman" w:hAnsi="Times New Roman"/>
          <w:b/>
          <w:bCs/>
          <w:kern w:val="28"/>
        </w:rPr>
        <w:t xml:space="preserve">Звениговского </w:t>
      </w:r>
      <w:r w:rsidRPr="00E823C9">
        <w:rPr>
          <w:rFonts w:ascii="Times New Roman" w:hAnsi="Times New Roman"/>
          <w:b/>
          <w:bCs/>
          <w:kern w:val="28"/>
        </w:rPr>
        <w:t>муниципального района Республики Марий Эл»</w:t>
      </w:r>
    </w:p>
    <w:p w14:paraId="19FCCF0D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129FE0D8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11D2DD20" w14:textId="77777777" w:rsid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В соответствии с Федеральными законами </w:t>
      </w:r>
      <w:hyperlink r:id="rId6" w:tgtFrame="Logical" w:history="1">
        <w:r w:rsidRPr="00E823C9">
          <w:rPr>
            <w:rStyle w:val="a5"/>
            <w:rFonts w:ascii="Times New Roman" w:hAnsi="Times New Roman"/>
          </w:rPr>
          <w:t>от 06.10.2003 г. № 131 ФЗ</w:t>
        </w:r>
      </w:hyperlink>
      <w:r w:rsidRPr="00E823C9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</w:t>
      </w:r>
      <w:r w:rsidR="00E823C9">
        <w:rPr>
          <w:rFonts w:ascii="Times New Roman" w:hAnsi="Times New Roman"/>
        </w:rPr>
        <w:t>»</w:t>
      </w:r>
      <w:r w:rsidRPr="00E823C9">
        <w:rPr>
          <w:rFonts w:ascii="Times New Roman" w:hAnsi="Times New Roman"/>
        </w:rPr>
        <w:t xml:space="preserve">, </w:t>
      </w:r>
      <w:hyperlink r:id="rId7" w:history="1">
        <w:r w:rsidR="00B91248" w:rsidRPr="00E823C9">
          <w:rPr>
            <w:rStyle w:val="a5"/>
            <w:rFonts w:ascii="Times New Roman" w:hAnsi="Times New Roman"/>
          </w:rPr>
          <w:t>от 27.07.2010 г. № 210-ФЗ</w:t>
        </w:r>
      </w:hyperlink>
      <w:r w:rsidRPr="00E823C9">
        <w:rPr>
          <w:rFonts w:ascii="Times New Roman" w:hAnsi="Times New Roman"/>
        </w:rPr>
        <w:t xml:space="preserve">-ФЗ </w:t>
      </w:r>
      <w:hyperlink r:id="rId8" w:history="1">
        <w:r w:rsidR="00B91248" w:rsidRPr="00E823C9">
          <w:rPr>
            <w:rStyle w:val="a5"/>
            <w:rFonts w:ascii="Times New Roman" w:hAnsi="Times New Roman"/>
          </w:rPr>
          <w:t>«Об организации предоставления государственных и муниципальных услуг»</w:t>
        </w:r>
      </w:hyperlink>
      <w:r w:rsidRPr="00E823C9">
        <w:rPr>
          <w:rFonts w:ascii="Times New Roman" w:hAnsi="Times New Roman"/>
        </w:rPr>
        <w:t xml:space="preserve">, постановлением Правительства Российской Федерации </w:t>
      </w:r>
      <w:hyperlink r:id="rId9" w:history="1">
        <w:r w:rsidR="00B91248" w:rsidRPr="00E823C9">
          <w:rPr>
            <w:rStyle w:val="a5"/>
            <w:rFonts w:ascii="Times New Roman" w:hAnsi="Times New Roman"/>
          </w:rPr>
          <w:t>от 16 мая 2011 г. № 373</w:t>
        </w:r>
      </w:hyperlink>
      <w:r w:rsidRPr="00E823C9">
        <w:rPr>
          <w:rFonts w:ascii="Times New Roman" w:hAnsi="Times New Roman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E823C9">
        <w:rPr>
          <w:rFonts w:ascii="Times New Roman" w:hAnsi="Times New Roman"/>
        </w:rPr>
        <w:t>Кокшайская сельская</w:t>
      </w:r>
      <w:r w:rsidRPr="00E823C9">
        <w:rPr>
          <w:rFonts w:ascii="Times New Roman" w:hAnsi="Times New Roman"/>
        </w:rPr>
        <w:t xml:space="preserve"> администрация </w:t>
      </w:r>
      <w:r w:rsidR="00E823C9">
        <w:rPr>
          <w:rFonts w:ascii="Times New Roman" w:hAnsi="Times New Roman"/>
        </w:rPr>
        <w:t>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 </w:t>
      </w:r>
    </w:p>
    <w:p w14:paraId="1A817E03" w14:textId="6179C9E6" w:rsidR="007C2B05" w:rsidRPr="00E823C9" w:rsidRDefault="009D6902" w:rsidP="00E823C9">
      <w:pPr>
        <w:ind w:firstLine="709"/>
        <w:jc w:val="center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 о с т а н о в л я е т:</w:t>
      </w:r>
    </w:p>
    <w:p w14:paraId="74CBEDC3" w14:textId="26C91D62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 Утвердить Административный регламент по предоставлению муниципальной услуги «Выдача разрешений на право вырубки зеленых насаждений на территории </w:t>
      </w:r>
      <w:r w:rsidR="00E823C9">
        <w:rPr>
          <w:rFonts w:ascii="Times New Roman" w:hAnsi="Times New Roman"/>
        </w:rPr>
        <w:t>Кокшайского сельского поселения 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Эл».</w:t>
      </w:r>
    </w:p>
    <w:p w14:paraId="4E6D464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2. Постановление вступает в силу после официального опубликования.</w:t>
      </w:r>
    </w:p>
    <w:p w14:paraId="512DF61F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 Контроль исполнения настоящего постановления оставляю за собой.</w:t>
      </w:r>
    </w:p>
    <w:p w14:paraId="6B47E56A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403911C3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686B4239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75D8837C" w14:textId="1E8F155A" w:rsidR="00E823C9" w:rsidRPr="00E823C9" w:rsidRDefault="00E823C9" w:rsidP="00E823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D6902" w:rsidRPr="00E823C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 администрации                                                            П.Н.Николаев</w:t>
      </w:r>
    </w:p>
    <w:p w14:paraId="04A1C82C" w14:textId="7AD07498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4D88FDCD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132B3A55" w14:textId="77777777" w:rsidR="00E823C9" w:rsidRPr="00AB56F3" w:rsidRDefault="00E823C9" w:rsidP="00E823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B56F3">
        <w:rPr>
          <w:rFonts w:ascii="Times New Roman" w:hAnsi="Times New Roman"/>
          <w:sz w:val="18"/>
          <w:szCs w:val="18"/>
        </w:rPr>
        <w:lastRenderedPageBreak/>
        <w:t>Приложение</w:t>
      </w:r>
    </w:p>
    <w:p w14:paraId="7C698666" w14:textId="238A06F5" w:rsidR="00E823C9" w:rsidRDefault="00E823C9" w:rsidP="00E823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B56F3">
        <w:rPr>
          <w:rFonts w:ascii="Times New Roman" w:hAnsi="Times New Roman"/>
          <w:sz w:val="18"/>
          <w:szCs w:val="18"/>
        </w:rPr>
        <w:t xml:space="preserve">к </w:t>
      </w:r>
      <w:r w:rsidR="00D65DFD" w:rsidRPr="00AB56F3">
        <w:rPr>
          <w:rFonts w:ascii="Times New Roman" w:hAnsi="Times New Roman"/>
          <w:sz w:val="18"/>
          <w:szCs w:val="18"/>
        </w:rPr>
        <w:t>постановлению</w:t>
      </w:r>
      <w:r w:rsidRPr="00AB56F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Кокшайской</w:t>
      </w:r>
    </w:p>
    <w:p w14:paraId="7755E7BE" w14:textId="77777777" w:rsidR="00E823C9" w:rsidRDefault="00E823C9" w:rsidP="00E823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B56F3">
        <w:rPr>
          <w:rFonts w:ascii="Times New Roman" w:hAnsi="Times New Roman"/>
          <w:sz w:val="18"/>
          <w:szCs w:val="18"/>
        </w:rPr>
        <w:t>сельской администрации</w:t>
      </w:r>
    </w:p>
    <w:p w14:paraId="35A86B6B" w14:textId="77777777" w:rsidR="00E823C9" w:rsidRDefault="00E823C9" w:rsidP="00E823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Звениговского муниципального района </w:t>
      </w:r>
    </w:p>
    <w:p w14:paraId="192DCA68" w14:textId="77777777" w:rsidR="00E823C9" w:rsidRDefault="00E823C9" w:rsidP="00E823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Республики Марий Эл</w:t>
      </w:r>
      <w:r w:rsidRPr="00AB56F3">
        <w:rPr>
          <w:rFonts w:ascii="Times New Roman" w:hAnsi="Times New Roman"/>
          <w:sz w:val="18"/>
          <w:szCs w:val="18"/>
        </w:rPr>
        <w:t xml:space="preserve"> </w:t>
      </w:r>
    </w:p>
    <w:p w14:paraId="10C0C77A" w14:textId="4863BF95" w:rsidR="009D6902" w:rsidRPr="00E823C9" w:rsidRDefault="00E823C9" w:rsidP="00E823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970E7A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</w:t>
      </w:r>
      <w:r w:rsidR="00970E7A">
        <w:rPr>
          <w:rFonts w:ascii="Times New Roman" w:hAnsi="Times New Roman"/>
          <w:sz w:val="18"/>
          <w:szCs w:val="18"/>
        </w:rPr>
        <w:t>5</w:t>
      </w:r>
      <w:r w:rsidRPr="00AB56F3">
        <w:rPr>
          <w:rFonts w:ascii="Times New Roman" w:hAnsi="Times New Roman"/>
          <w:sz w:val="18"/>
          <w:szCs w:val="18"/>
        </w:rPr>
        <w:t>.0</w:t>
      </w:r>
      <w:r>
        <w:rPr>
          <w:rFonts w:ascii="Times New Roman" w:hAnsi="Times New Roman"/>
          <w:sz w:val="18"/>
          <w:szCs w:val="18"/>
        </w:rPr>
        <w:t>9</w:t>
      </w:r>
      <w:r w:rsidRPr="00AB56F3">
        <w:rPr>
          <w:rFonts w:ascii="Times New Roman" w:hAnsi="Times New Roman"/>
          <w:sz w:val="18"/>
          <w:szCs w:val="18"/>
        </w:rPr>
        <w:t>.202</w:t>
      </w:r>
      <w:r>
        <w:rPr>
          <w:rFonts w:ascii="Times New Roman" w:hAnsi="Times New Roman"/>
          <w:sz w:val="18"/>
          <w:szCs w:val="18"/>
        </w:rPr>
        <w:t>5</w:t>
      </w:r>
      <w:r w:rsidRPr="00AB56F3">
        <w:rPr>
          <w:rFonts w:ascii="Times New Roman" w:hAnsi="Times New Roman"/>
          <w:sz w:val="18"/>
          <w:szCs w:val="18"/>
        </w:rPr>
        <w:t xml:space="preserve"> г. № </w:t>
      </w:r>
      <w:r w:rsidR="00970E7A">
        <w:rPr>
          <w:rFonts w:ascii="Times New Roman" w:hAnsi="Times New Roman"/>
          <w:sz w:val="18"/>
          <w:szCs w:val="18"/>
        </w:rPr>
        <w:t>637</w:t>
      </w:r>
    </w:p>
    <w:p w14:paraId="4EB151BC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03997EE7" w14:textId="77777777" w:rsidR="007C2B05" w:rsidRPr="00E823C9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23C9">
        <w:rPr>
          <w:rFonts w:ascii="Times New Roman" w:hAnsi="Times New Roman"/>
          <w:b/>
          <w:bCs/>
          <w:kern w:val="32"/>
        </w:rPr>
        <w:t>АДМИНИСТРАТИВНЫЙ РЕГЛАМЕНТ</w:t>
      </w:r>
    </w:p>
    <w:p w14:paraId="32A62315" w14:textId="5CF6CA83" w:rsidR="009D6902" w:rsidRPr="00E823C9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23C9">
        <w:rPr>
          <w:rFonts w:ascii="Times New Roman" w:hAnsi="Times New Roman"/>
          <w:b/>
          <w:bCs/>
          <w:kern w:val="32"/>
        </w:rPr>
        <w:t xml:space="preserve">по предоставлению муниципальной услуги «Выдача разрешений на право вырубки зеленых насаждений на территории </w:t>
      </w:r>
      <w:r w:rsidR="00E823C9" w:rsidRPr="00E823C9">
        <w:rPr>
          <w:rFonts w:ascii="Times New Roman" w:hAnsi="Times New Roman"/>
          <w:b/>
          <w:bCs/>
          <w:kern w:val="32"/>
        </w:rPr>
        <w:t>Кокшайского сельского поселения Звениговского</w:t>
      </w:r>
      <w:r w:rsidRPr="00E823C9">
        <w:rPr>
          <w:rFonts w:ascii="Times New Roman" w:hAnsi="Times New Roman"/>
          <w:b/>
          <w:bCs/>
          <w:kern w:val="32"/>
        </w:rPr>
        <w:t xml:space="preserve"> муниципального района Республики Марий Эл»</w:t>
      </w:r>
    </w:p>
    <w:p w14:paraId="2A9CBB31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59C6031E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1C727835" w14:textId="77777777" w:rsidR="009D6902" w:rsidRPr="00E823C9" w:rsidRDefault="009D6902" w:rsidP="00B91248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E823C9">
        <w:rPr>
          <w:rFonts w:ascii="Times New Roman" w:hAnsi="Times New Roman"/>
          <w:b/>
          <w:bCs/>
          <w:iCs/>
          <w:sz w:val="30"/>
          <w:szCs w:val="28"/>
        </w:rPr>
        <w:t>I. Общие положения.</w:t>
      </w:r>
    </w:p>
    <w:p w14:paraId="6E7A48B7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1. Предмет регулирования Административного регламента.</w:t>
      </w:r>
    </w:p>
    <w:p w14:paraId="64448EE9" w14:textId="04CEA53E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1.1. 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 </w:t>
      </w:r>
      <w:r w:rsidR="00E823C9">
        <w:rPr>
          <w:rFonts w:ascii="Times New Roman" w:hAnsi="Times New Roman"/>
        </w:rPr>
        <w:t>Кокшайского сельского поселения 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E823C9">
        <w:rPr>
          <w:rFonts w:ascii="Times New Roman" w:hAnsi="Times New Roman"/>
        </w:rPr>
        <w:t>Кокшайской сельской</w:t>
      </w:r>
      <w:r w:rsidRPr="00E823C9">
        <w:rPr>
          <w:rFonts w:ascii="Times New Roman" w:hAnsi="Times New Roman"/>
        </w:rPr>
        <w:t xml:space="preserve"> администрации </w:t>
      </w:r>
      <w:r w:rsidR="00E823C9">
        <w:rPr>
          <w:rFonts w:ascii="Times New Roman" w:hAnsi="Times New Roman"/>
        </w:rPr>
        <w:t>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 (далее – Администрация), уполномоченных лиц Администрации, предоставляющих муниципальную услугу. </w:t>
      </w:r>
    </w:p>
    <w:p w14:paraId="352B795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1.2. Вырубка (обрезка) зеленых насаждений осуществляется в случаях: </w:t>
      </w:r>
    </w:p>
    <w:p w14:paraId="5FDB636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14:paraId="7E828F2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14:paraId="71BBF38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 </w:t>
      </w:r>
    </w:p>
    <w:p w14:paraId="527BADF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1.2.4. Проведения капитального и текущего ремонта инженерных коммуникаций;</w:t>
      </w:r>
    </w:p>
    <w:p w14:paraId="6DCD775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1.2.5. Сносе (демонтаже) зданий, сооружений;</w:t>
      </w:r>
    </w:p>
    <w:p w14:paraId="7E67BDD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14:paraId="6CEB93EF" w14:textId="77777777" w:rsidR="007C2B05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14:paraId="54927BF7" w14:textId="646135C6" w:rsidR="00D65DFD" w:rsidRDefault="00D65DFD" w:rsidP="009D690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1.2.8.</w:t>
      </w:r>
      <w:r w:rsidRPr="00D65DFD">
        <w:t xml:space="preserve"> </w:t>
      </w:r>
      <w:r w:rsidRPr="00D65DFD">
        <w:rPr>
          <w:rFonts w:ascii="Times New Roman" w:hAnsi="Times New Roman"/>
        </w:rPr>
        <w:t>при удалении больных, сухостойных, усыхающих и аварийных деревьев, сучьев и веток;</w:t>
      </w:r>
    </w:p>
    <w:p w14:paraId="7E02B771" w14:textId="547551DA" w:rsidR="00D65DFD" w:rsidRPr="00D65DFD" w:rsidRDefault="00D65DFD" w:rsidP="00D65DF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1.2.9.</w:t>
      </w:r>
      <w:r w:rsidRPr="00D65DFD">
        <w:rPr>
          <w:rFonts w:ascii="Times New Roman" w:hAnsi="Times New Roman"/>
        </w:rPr>
        <w:t xml:space="preserve"> при необходимости обеспечения противопожарной безопасности, в том числе создание противопожарных минерализованных полос вокруг населённых пунктов;</w:t>
      </w:r>
    </w:p>
    <w:p w14:paraId="494470EC" w14:textId="73D676FB" w:rsidR="00D65DFD" w:rsidRPr="00D65DFD" w:rsidRDefault="00D65DFD" w:rsidP="00D65DF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D65DFD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Pr="00D65DFD">
        <w:rPr>
          <w:rFonts w:ascii="Times New Roman" w:hAnsi="Times New Roman"/>
        </w:rPr>
        <w:t xml:space="preserve"> размещения объектов благоустройства на придомовых территориях и во дворах многоквартирных домов за пределами "красных" линий сельских улиц;</w:t>
      </w:r>
    </w:p>
    <w:p w14:paraId="6BBF635A" w14:textId="2177BEA2" w:rsidR="00D65DFD" w:rsidRPr="00E823C9" w:rsidRDefault="00D65DFD" w:rsidP="00D65DF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D65DFD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Pr="00D65DFD">
        <w:rPr>
          <w:rFonts w:ascii="Times New Roman" w:hAnsi="Times New Roman"/>
        </w:rPr>
        <w:t xml:space="preserve"> устройства временных парковок общего пользования к существующим нежилым помещениям и зданиям во дворах многоквартирных домов за пределами "красных" линий сельских улиц.</w:t>
      </w:r>
    </w:p>
    <w:p w14:paraId="2497312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14:paraId="5744C230" w14:textId="5C8324DB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1.4. Охране подлежат все зеленые насаждения, расположенные на территории </w:t>
      </w:r>
      <w:r w:rsidR="00E823C9">
        <w:rPr>
          <w:rFonts w:ascii="Times New Roman" w:hAnsi="Times New Roman"/>
        </w:rPr>
        <w:t>Кокшайского сельского поселения 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 (далее –</w:t>
      </w:r>
      <w:r w:rsidR="003D722D">
        <w:rPr>
          <w:rFonts w:ascii="Times New Roman" w:hAnsi="Times New Roman"/>
        </w:rPr>
        <w:t xml:space="preserve"> поселение</w:t>
      </w:r>
      <w:r w:rsidRPr="00E823C9">
        <w:rPr>
          <w:rFonts w:ascii="Times New Roman" w:hAnsi="Times New Roman"/>
        </w:rPr>
        <w:t xml:space="preserve">), независимо от форм собственности на земельные участки, где эти насаждения расположены. Вырубка зеленых насаждений без разрешения на право вырубки на территории </w:t>
      </w:r>
      <w:r w:rsidR="003D722D">
        <w:rPr>
          <w:rFonts w:ascii="Times New Roman" w:hAnsi="Times New Roman"/>
        </w:rPr>
        <w:t>поселения</w:t>
      </w:r>
      <w:r w:rsidRPr="00E823C9">
        <w:rPr>
          <w:rFonts w:ascii="Times New Roman" w:hAnsi="Times New Roman"/>
        </w:rPr>
        <w:t xml:space="preserve"> не допускается.</w:t>
      </w:r>
    </w:p>
    <w:p w14:paraId="03DA874E" w14:textId="2E29CFE2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1.5. Термины и определения</w:t>
      </w:r>
      <w:r w:rsidR="003D722D">
        <w:rPr>
          <w:rFonts w:ascii="Times New Roman" w:hAnsi="Times New Roman"/>
        </w:rPr>
        <w:t>.</w:t>
      </w:r>
    </w:p>
    <w:p w14:paraId="718562F8" w14:textId="3659D1DE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Термины и определения, используемые в настоящем Административном регламенте предоставления муниципальной услуги «Выдача разрешений на право вырубки зеленых насаждений на территории </w:t>
      </w:r>
      <w:r w:rsidR="003D722D">
        <w:rPr>
          <w:rFonts w:ascii="Times New Roman" w:hAnsi="Times New Roman"/>
        </w:rPr>
        <w:t>Кокшайского сельского поселения</w:t>
      </w:r>
      <w:r w:rsidR="003D722D" w:rsidRPr="00E823C9">
        <w:rPr>
          <w:rFonts w:ascii="Times New Roman" w:hAnsi="Times New Roman"/>
        </w:rPr>
        <w:t xml:space="preserve"> </w:t>
      </w:r>
      <w:r w:rsidR="003D722D">
        <w:rPr>
          <w:rFonts w:ascii="Times New Roman" w:hAnsi="Times New Roman"/>
        </w:rPr>
        <w:t xml:space="preserve">Звениговского </w:t>
      </w:r>
      <w:r w:rsidRPr="00E823C9">
        <w:rPr>
          <w:rFonts w:ascii="Times New Roman" w:hAnsi="Times New Roman"/>
        </w:rPr>
        <w:t>муниципального района Республики Марий Эл» (далее – Административный регламент), указаны в Приложении 1 к настоящему Административному регламенту.</w:t>
      </w:r>
    </w:p>
    <w:p w14:paraId="2532C7AB" w14:textId="77777777" w:rsidR="009D6902" w:rsidRPr="00E823C9" w:rsidRDefault="009D6902" w:rsidP="00B91248">
      <w:pPr>
        <w:rPr>
          <w:rFonts w:ascii="Times New Roman" w:hAnsi="Times New Roman"/>
        </w:rPr>
      </w:pPr>
      <w:r w:rsidRPr="00E823C9">
        <w:rPr>
          <w:rFonts w:ascii="Times New Roman" w:hAnsi="Times New Roman"/>
        </w:rPr>
        <w:t>2. Лица, имеющие право на получение Муниципальной услуги.</w:t>
      </w:r>
    </w:p>
    <w:p w14:paraId="2822C37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2.1. Лицами, имеющими право на получение Муниципальной услуги (далее – Заявители), являются: </w:t>
      </w:r>
    </w:p>
    <w:p w14:paraId="58B165A0" w14:textId="62F0FA11" w:rsidR="00B91248" w:rsidRPr="00E823C9" w:rsidRDefault="009D6902" w:rsidP="00B91248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r w:rsidR="003D722D">
        <w:rPr>
          <w:rFonts w:ascii="Times New Roman" w:hAnsi="Times New Roman"/>
        </w:rPr>
        <w:t>поселения</w:t>
      </w:r>
      <w:r w:rsidRPr="00E823C9">
        <w:rPr>
          <w:rFonts w:ascii="Times New Roman" w:hAnsi="Times New Roman"/>
        </w:rPr>
        <w:t>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поселения.</w:t>
      </w:r>
    </w:p>
    <w:p w14:paraId="28948A36" w14:textId="77777777" w:rsidR="00B91248" w:rsidRPr="00E823C9" w:rsidRDefault="009D6902" w:rsidP="00B91248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2.2. Интересы лиц, указанных в пункте 2.1.1.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14:paraId="65870059" w14:textId="77777777" w:rsidR="009D6902" w:rsidRPr="00E823C9" w:rsidRDefault="009D6902" w:rsidP="00B91248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 Требования к порядку информирования о порядке предоставления муниципальной услуги.</w:t>
      </w:r>
    </w:p>
    <w:p w14:paraId="07254228" w14:textId="2D41AEAD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3.1. Информация о месте нахождения, графике работы Администрации, предоставляющих муниципальную услугу, контактных телефонах, адресе сайта в </w:t>
      </w:r>
      <w:r w:rsidR="003D722D">
        <w:rPr>
          <w:rFonts w:ascii="Times New Roman" w:hAnsi="Times New Roman"/>
        </w:rPr>
        <w:t xml:space="preserve">информационно-телекоммуникационной </w:t>
      </w:r>
      <w:r w:rsidRPr="00E823C9">
        <w:rPr>
          <w:rFonts w:ascii="Times New Roman" w:hAnsi="Times New Roman"/>
        </w:rPr>
        <w:t xml:space="preserve">сети </w:t>
      </w:r>
      <w:r w:rsidR="003D722D">
        <w:rPr>
          <w:rFonts w:ascii="Times New Roman" w:hAnsi="Times New Roman"/>
        </w:rPr>
        <w:t>«</w:t>
      </w:r>
      <w:r w:rsidRPr="00E823C9">
        <w:rPr>
          <w:rFonts w:ascii="Times New Roman" w:hAnsi="Times New Roman"/>
        </w:rPr>
        <w:t>Интернет</w:t>
      </w:r>
      <w:r w:rsidR="00B60E01">
        <w:rPr>
          <w:rFonts w:ascii="Times New Roman" w:hAnsi="Times New Roman"/>
        </w:rPr>
        <w:t>» (далее – сети Интернет)</w:t>
      </w:r>
      <w:r w:rsidRPr="00E823C9">
        <w:rPr>
          <w:rFonts w:ascii="Times New Roman" w:hAnsi="Times New Roman"/>
        </w:rPr>
        <w:t xml:space="preserve"> приведены в Приложении 2 к настоящему Административному регламенту. </w:t>
      </w:r>
    </w:p>
    <w:p w14:paraId="3B67BA9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3.3. 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14:paraId="156F212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на официальном сайте Администрации в информационно-телекоммуникационной сети «Интернет»;</w:t>
      </w:r>
    </w:p>
    <w:p w14:paraId="6358BD1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РГУ;</w:t>
      </w:r>
    </w:p>
    <w:p w14:paraId="5E5C3F2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на ЕПГУ;</w:t>
      </w:r>
    </w:p>
    <w:p w14:paraId="13F0974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на информационных стендах.</w:t>
      </w:r>
    </w:p>
    <w:p w14:paraId="0FE8A19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3.4.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14:paraId="6A8CD28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3.5. При личном обращении гражданин информируется о:</w:t>
      </w:r>
    </w:p>
    <w:p w14:paraId="37769F9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порядке предоставления муниципальной услуги;</w:t>
      </w:r>
    </w:p>
    <w:p w14:paraId="5CD4AC4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сроках предоставления муниципальной услуги;</w:t>
      </w:r>
    </w:p>
    <w:p w14:paraId="65E1425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14:paraId="0DBB89D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Информирование граждан по телефону осуществляется в соответствии с графиком работы Администрации.</w:t>
      </w:r>
    </w:p>
    <w:p w14:paraId="6EA4668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3.6.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14:paraId="33FD5BC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месте нахождения и режиме работы Администрации;</w:t>
      </w:r>
    </w:p>
    <w:p w14:paraId="19B7818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сроках предоставления муниципальной услуги;</w:t>
      </w:r>
    </w:p>
    <w:p w14:paraId="2FF1829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14:paraId="5F2AE30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Время разговора не должно превышать 15 минут.</w:t>
      </w:r>
    </w:p>
    <w:p w14:paraId="0B550C3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3.7. 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14:paraId="58C17C8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14:paraId="11D43BB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3.9. Порядок, форма и место размещения информации организаций, участвующих в предоставлении муниципальной услуги.</w:t>
      </w:r>
    </w:p>
    <w:p w14:paraId="1604879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3.10. На информационном стенде Администрации размещается следующая обязательная информация:</w:t>
      </w:r>
    </w:p>
    <w:p w14:paraId="46D1B19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перечень документов, необходимых для получения муниципальной услуги;</w:t>
      </w:r>
    </w:p>
    <w:p w14:paraId="75961D7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форма запроса;</w:t>
      </w:r>
    </w:p>
    <w:p w14:paraId="1AF4EF2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основания для отказа в предоставлении муниципальной услуги.</w:t>
      </w:r>
    </w:p>
    <w:p w14:paraId="4187FA3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На официальном сайте Администрации в сети Интернет размещается следующая обязательная информация:</w:t>
      </w:r>
    </w:p>
    <w:p w14:paraId="531B6271" w14:textId="34556C69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номера телефонов для справок, адрес электронной почты, адрес официального сайта Администрации;</w:t>
      </w:r>
    </w:p>
    <w:p w14:paraId="5C9C61C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извлечения из нормативных правовых актов, регламентирующих предоставление муниципальной услуги;</w:t>
      </w:r>
    </w:p>
    <w:p w14:paraId="765F787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порядок предоставления муниципальной услуги;</w:t>
      </w:r>
    </w:p>
    <w:p w14:paraId="479C518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перечень документов, необходимых для предоставления муниципальной услуги;</w:t>
      </w:r>
    </w:p>
    <w:p w14:paraId="52F0972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образцы запросов для предоставления муниципальной услуги;</w:t>
      </w:r>
    </w:p>
    <w:p w14:paraId="72E3E80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основания для отказа в предоставлении муниципальной услуги;</w:t>
      </w:r>
    </w:p>
    <w:p w14:paraId="2C49DA4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14:paraId="28474EAD" w14:textId="359031EC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3.11. С использованием ЕПГУ, официального сайта Администрации</w:t>
      </w:r>
      <w:r w:rsidR="00B60E01">
        <w:rPr>
          <w:rFonts w:ascii="Times New Roman" w:hAnsi="Times New Roman"/>
        </w:rPr>
        <w:t xml:space="preserve"> </w:t>
      </w:r>
      <w:r w:rsidRPr="00E823C9">
        <w:rPr>
          <w:rFonts w:ascii="Times New Roman" w:hAnsi="Times New Roman"/>
        </w:rPr>
        <w:t>гражданам предоставляется доступ к сведениям о муниципальной услуге:</w:t>
      </w:r>
    </w:p>
    <w:p w14:paraId="52A212D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14:paraId="2EBACE8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ознакомление с настоящим Административным регламентом.</w:t>
      </w:r>
    </w:p>
    <w:p w14:paraId="4F92D36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3.12. Гражданам предоставляется возможность:</w:t>
      </w:r>
    </w:p>
    <w:p w14:paraId="4EC4407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получения формы запроса из Интернет-ресурса, самостоятельного заполнения;</w:t>
      </w:r>
    </w:p>
    <w:p w14:paraId="59EA550C" w14:textId="64EBE4F1" w:rsidR="009D6902" w:rsidRDefault="009D6902" w:rsidP="00B60E01">
      <w:pPr>
        <w:ind w:firstLine="709"/>
        <w:rPr>
          <w:rFonts w:ascii="Times New Roman" w:hAnsi="Times New Roman"/>
          <w:iCs/>
        </w:rPr>
      </w:pPr>
      <w:r w:rsidRPr="00E823C9">
        <w:rPr>
          <w:rFonts w:ascii="Times New Roman" w:hAnsi="Times New Roman"/>
        </w:rPr>
        <w:t xml:space="preserve">- направления обращения по вопросам предоставления муниципальной </w:t>
      </w:r>
      <w:r w:rsidRPr="00B60E01">
        <w:rPr>
          <w:rFonts w:ascii="Times New Roman" w:hAnsi="Times New Roman"/>
        </w:rPr>
        <w:t>ус</w:t>
      </w:r>
      <w:r w:rsidRPr="00B60E01">
        <w:rPr>
          <w:rFonts w:ascii="Times New Roman" w:hAnsi="Times New Roman"/>
          <w:iCs/>
        </w:rPr>
        <w:t>луги и получения ответа в электронном виде.</w:t>
      </w:r>
    </w:p>
    <w:p w14:paraId="48BADA73" w14:textId="77777777" w:rsidR="00B60E01" w:rsidRPr="00B60E01" w:rsidRDefault="00B60E01" w:rsidP="00B60E01">
      <w:pPr>
        <w:ind w:firstLine="709"/>
        <w:rPr>
          <w:rFonts w:ascii="Times New Roman" w:hAnsi="Times New Roman"/>
          <w:iCs/>
        </w:rPr>
      </w:pPr>
    </w:p>
    <w:p w14:paraId="0DCD8734" w14:textId="77777777" w:rsidR="009D6902" w:rsidRPr="00E823C9" w:rsidRDefault="009D6902" w:rsidP="00B91248">
      <w:pPr>
        <w:ind w:firstLine="709"/>
        <w:jc w:val="center"/>
        <w:rPr>
          <w:rFonts w:ascii="Times New Roman" w:hAnsi="Times New Roman"/>
        </w:rPr>
      </w:pPr>
      <w:r w:rsidRPr="00E823C9">
        <w:rPr>
          <w:rFonts w:ascii="Times New Roman" w:hAnsi="Times New Roman"/>
          <w:b/>
          <w:bCs/>
          <w:iCs/>
          <w:sz w:val="30"/>
          <w:szCs w:val="28"/>
        </w:rPr>
        <w:t>II. Стандарт предоставления Муниципальной услуги.</w:t>
      </w:r>
    </w:p>
    <w:p w14:paraId="20C8813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4. Наименование Муниципальной услуги.</w:t>
      </w:r>
    </w:p>
    <w:p w14:paraId="47115AEB" w14:textId="4752EE72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Муниципальная услуга «Выдача разрешений на право вырубки зеленых насаждений на территории </w:t>
      </w:r>
      <w:r w:rsidR="00B60E01">
        <w:rPr>
          <w:rFonts w:ascii="Times New Roman" w:hAnsi="Times New Roman"/>
        </w:rPr>
        <w:t>Кокшайского сельского поселения 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Эл».</w:t>
      </w:r>
    </w:p>
    <w:p w14:paraId="7FD9B798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5. Органы и организации, участвующие в предоставлении муниципальной услуги.</w:t>
      </w:r>
    </w:p>
    <w:p w14:paraId="5E653455" w14:textId="227679D2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5.1. Органом, ответственным за предоставление муниципальной услуги, является </w:t>
      </w:r>
      <w:r w:rsidR="00B60E01">
        <w:rPr>
          <w:rFonts w:ascii="Times New Roman" w:hAnsi="Times New Roman"/>
        </w:rPr>
        <w:t>Кокшайская сельская администрация 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</w:t>
      </w:r>
      <w:r w:rsidRPr="00E823C9">
        <w:rPr>
          <w:rFonts w:ascii="Times New Roman" w:hAnsi="Times New Roman"/>
        </w:rPr>
        <w:lastRenderedPageBreak/>
        <w:t>Марий Эл. Заявитель (представитель Заявителя) обращается за предоставлением Муниципальной услуги в Администрацию.</w:t>
      </w:r>
    </w:p>
    <w:p w14:paraId="6B95934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5.2. Непосредственное предоставление Муниципальной услуги осуществляет Администрация.</w:t>
      </w:r>
    </w:p>
    <w:p w14:paraId="64408C1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5.3.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1B4B6BA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5.4. В целях предоставления Муниципальной услуги Администрация взаимодействует с: </w:t>
      </w:r>
    </w:p>
    <w:p w14:paraId="376CE37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5.4.1. Управлением Федеральной службы государственной регистрации, кадастра и картографии по Республики Марий Эл (в рамках межведомственного взаимодействия);</w:t>
      </w:r>
    </w:p>
    <w:p w14:paraId="675E4BB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5.4.2. Управлением Федеральной налоговой службы по Республики Марий Эл (в рамках межведомственного взаимодействия);</w:t>
      </w:r>
    </w:p>
    <w:p w14:paraId="278C0B1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5.4.3. Управлением лесами Республики Марий Эл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14:paraId="4291659D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14:paraId="5EF41B17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6. Основания для обращения и результаты предоставления </w:t>
      </w:r>
    </w:p>
    <w:p w14:paraId="55C0202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Муниципальной услуги.</w:t>
      </w:r>
    </w:p>
    <w:p w14:paraId="469DD64D" w14:textId="10FD0DFB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6.1. Заявитель (представитель Заявителя) обращается в Администрацию лично или письменно за обследованием и получением выдачи разрешения на право вырубки зеленых насаждений на территории </w:t>
      </w:r>
      <w:r w:rsidR="00B60E01">
        <w:rPr>
          <w:rFonts w:ascii="Times New Roman" w:hAnsi="Times New Roman"/>
        </w:rPr>
        <w:t>поселения</w:t>
      </w:r>
      <w:r w:rsidRPr="00E823C9">
        <w:rPr>
          <w:rFonts w:ascii="Times New Roman" w:hAnsi="Times New Roman"/>
        </w:rPr>
        <w:t>.</w:t>
      </w:r>
    </w:p>
    <w:p w14:paraId="30331DE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6.2 Способы подачи Заявления о предоставлении Муниципальной услуги приведены в пункте 16 настоящего Административного регламента. </w:t>
      </w:r>
    </w:p>
    <w:p w14:paraId="340F80F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6.3. Результатом предоставления Муниципальной услуги является: </w:t>
      </w:r>
    </w:p>
    <w:p w14:paraId="51D326D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6.3.1. Выдача разрешения на право вырубки зеленых насаждений; </w:t>
      </w:r>
    </w:p>
    <w:p w14:paraId="2C871A1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6.3.2. Уведомление об отказе в выдаче разрешения на право вырубки зеленых насаждений по форме, указанной в Приложении 4 к настоящему Административному регламенту;</w:t>
      </w:r>
    </w:p>
    <w:p w14:paraId="5601DA5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6.4. Результат предоставления Муниципальной услуги оформляется в виде документа, подписанного уполномоченным должностным лицом Администрации, и выдается (направляется) Заявителю (представителю Заявителя), либо письменно почтовой связью. Перечень уполномоченных должностных лиц Администрации определяется Главой Администрации. </w:t>
      </w:r>
    </w:p>
    <w:p w14:paraId="20216B6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6.5. В бумажном виде результат предоставления Муниципальной услуги хранится в Администрации. </w:t>
      </w:r>
    </w:p>
    <w:p w14:paraId="3D234D87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6.7.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разрешений.</w:t>
      </w:r>
    </w:p>
    <w:p w14:paraId="0E620378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7. Срок регистрации заявления на предоставление Муниципальной услуги.</w:t>
      </w:r>
    </w:p>
    <w:p w14:paraId="612BDABF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7.1. Документы, поданные в Администрацию до 16:30 рабочего дня, регистрируются в день его подачи.</w:t>
      </w:r>
    </w:p>
    <w:p w14:paraId="6A73CE8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7.2. Документы, поданные после 16:30 рабочего дня, регистрируются в Администрации на следующий рабочий день.</w:t>
      </w:r>
    </w:p>
    <w:p w14:paraId="77C684D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8. Срок предоставления Муниципальной услуги.</w:t>
      </w:r>
    </w:p>
    <w:p w14:paraId="15E2A1EB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8.1. Срок предоставления Муниципальной услуги:</w:t>
      </w:r>
    </w:p>
    <w:p w14:paraId="326A733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8.1.1. При обращении Заявителя за получением выдачи разрешения на право вырубки зеленых насаждений не может превышать 21 рабочий день с даты регистрации заявления в Администрации. </w:t>
      </w:r>
    </w:p>
    <w:p w14:paraId="38D3ADD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14:paraId="2BC12AA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8.2. Срок предоставления Муниципальной услуги начинает исчисляться с даты регистрации заявления в Администрации.</w:t>
      </w:r>
    </w:p>
    <w:p w14:paraId="2C8D69A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14:paraId="481B45F2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8.4. Основания для приостановления предоставления Муниципальной услуги не предусмотрены. </w:t>
      </w:r>
    </w:p>
    <w:p w14:paraId="59572EAD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9. Правовые основания предоставления муниципальной услуги.</w:t>
      </w:r>
    </w:p>
    <w:p w14:paraId="00A693EB" w14:textId="24DC02B1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r w:rsidR="00B60E01">
        <w:rPr>
          <w:rFonts w:ascii="Times New Roman" w:hAnsi="Times New Roman"/>
        </w:rPr>
        <w:t>Кокшайское</w:t>
      </w:r>
      <w:r w:rsidRPr="00E823C9">
        <w:rPr>
          <w:rFonts w:ascii="Times New Roman" w:hAnsi="Times New Roman"/>
        </w:rPr>
        <w:t xml:space="preserve"> сельское поселение </w:t>
      </w:r>
      <w:r w:rsidR="00B60E01">
        <w:rPr>
          <w:rFonts w:ascii="Times New Roman" w:hAnsi="Times New Roman"/>
        </w:rPr>
        <w:t>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1185558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Основными нормативными правовыми актами, регулирующими предоставление Муниципальной услуги, являются:</w:t>
      </w:r>
    </w:p>
    <w:p w14:paraId="432E9D2B" w14:textId="5E796ED8" w:rsidR="007C2B05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9.1.1. Правила благоустройства </w:t>
      </w:r>
      <w:r w:rsidR="00B60E01">
        <w:rPr>
          <w:rFonts w:ascii="Times New Roman" w:hAnsi="Times New Roman"/>
        </w:rPr>
        <w:t>территории Кокшайского сельского поселения</w:t>
      </w:r>
      <w:r w:rsidRPr="00E823C9">
        <w:rPr>
          <w:rFonts w:ascii="Times New Roman" w:hAnsi="Times New Roman"/>
        </w:rPr>
        <w:t>;</w:t>
      </w:r>
    </w:p>
    <w:p w14:paraId="6E50556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9.1.2. Настоящий регламент;</w:t>
      </w:r>
    </w:p>
    <w:p w14:paraId="1AE8F2E3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9.2. Общий список нормативных правовых актов, в соответствии с которыми осуществляется предоставление Муниципальной услуги, приведен в Приложении 5 к настоящему Административному регламенту. </w:t>
      </w:r>
    </w:p>
    <w:p w14:paraId="75BAB738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10. Исчерпывающий перечень документов, необходимых для предоставления Муниципальной услуги.</w:t>
      </w:r>
    </w:p>
    <w:p w14:paraId="1713C77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10.1. Список документов, обязательных для предоставления Заявителем:</w:t>
      </w:r>
    </w:p>
    <w:p w14:paraId="6CD9193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10.1.1. В случае обращения непосредственно самим Заявителем: </w:t>
      </w:r>
    </w:p>
    <w:p w14:paraId="5FA866A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10.1.1.1 Заявление на предоставление Муниципальной услуги, подписанное непосредственно самим Заявителем, в соответствии с Приложением 6 (Форма Заявления на получение разрешения на вырубку зеленых насаждений) или Приложением 7 (Форма заявления на получение разрешения на право вырубки зеленых насаждений для производства аварийно-восстановительных работ); </w:t>
      </w:r>
    </w:p>
    <w:p w14:paraId="5A763C2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10.1.1.2 Документ, удостоверяющий личность Заявителя.</w:t>
      </w:r>
    </w:p>
    <w:p w14:paraId="04EF76B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14:paraId="71A9572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10.1.2.1. Заявление на предоставление Муниципальной услуги, подписанное непосредственно самим Заявителем;</w:t>
      </w:r>
    </w:p>
    <w:p w14:paraId="0881D18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10.1.2.2. Документ, удостоверяющий личность представителя; </w:t>
      </w:r>
    </w:p>
    <w:p w14:paraId="7751129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14:paraId="7C44360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10.2.В случае обращения за получением разрешения на право вырубки зеленых насаждений, дополнительно к документам указанным в п.10.1 регламента представляются:</w:t>
      </w:r>
    </w:p>
    <w:p w14:paraId="5FD9837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10.2.1. Копии раздела проектной документации, содержащего перечень мероприятия по охране окружающей среды;</w:t>
      </w:r>
    </w:p>
    <w:p w14:paraId="3695F6E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10.2.2. Копии правоустанавливающих и (или) право 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14:paraId="322DC10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10.2.3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 </w:t>
      </w:r>
    </w:p>
    <w:p w14:paraId="205208F9" w14:textId="46468A1B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10.2.4. 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зеленые насаждения, подлежащие вырубке</w:t>
      </w:r>
      <w:r w:rsidR="00DE7B8B">
        <w:rPr>
          <w:rFonts w:ascii="Times New Roman" w:hAnsi="Times New Roman"/>
        </w:rPr>
        <w:t>,</w:t>
      </w:r>
      <w:r w:rsidRPr="00E823C9">
        <w:rPr>
          <w:rFonts w:ascii="Times New Roman" w:hAnsi="Times New Roman"/>
        </w:rPr>
        <w:t xml:space="preserve"> находятся в аварийном состоянии, указанный документ не требуется. </w:t>
      </w:r>
    </w:p>
    <w:p w14:paraId="062F087C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самоуправления.</w:t>
      </w:r>
    </w:p>
    <w:p w14:paraId="5565303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11.1. В целях предоставления Муниципальной услуги Администрацией запрашиваются: </w:t>
      </w:r>
    </w:p>
    <w:p w14:paraId="25F7D6D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11.1.1. Правоустанавливающие документы на земельный участок в Федеральной службе государственной регистрации, кадастра и картографии по Республики Марий Эл (для определения правообладателя объекта и проверки полномочий);</w:t>
      </w:r>
    </w:p>
    <w:p w14:paraId="2FFAEC8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Республики Марий Эл (для определения правообладателя коммуникаций и проверки полномочий); </w:t>
      </w:r>
    </w:p>
    <w:p w14:paraId="48509D6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11.1.3. Разрешение на строительство объекта капитального строительства; </w:t>
      </w:r>
    </w:p>
    <w:p w14:paraId="57B3789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11.1.4. Документация по планировке территории; </w:t>
      </w:r>
    </w:p>
    <w:p w14:paraId="1B273D7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11.1.5.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14:paraId="4B6CA4B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11.1.6. Информация об отсутствии наложения участка на земли государственного лесного фонда в подведомственном учреждении,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14:paraId="21F7CEB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11.1.7. Выписка из единого государственного реестра индивидуальных предпринимателей или выписка из единого государственного реестра юридических лиц в Управлении Федеральной налоговой службы по Республики Марий Эл (для подтверждения сведений постановки на налоговый учет индивидуального предпринимателя или юридического лица).</w:t>
      </w:r>
    </w:p>
    <w:p w14:paraId="3AC1C18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629643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6CF5FFC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E823C9">
        <w:rPr>
          <w:rFonts w:ascii="Times New Roman" w:hAnsi="Times New Roman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14:paraId="3462237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3F6C86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D73A25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826B10C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7F631F5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12. Исчерпывающий перечень оснований для отказа в приеме документов, необходимых для предоставления Муниципальной услуги.</w:t>
      </w:r>
    </w:p>
    <w:p w14:paraId="18B5D10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14:paraId="1220C89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14:paraId="0EBC3AE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12.1.2. Представление документов, содержащих противоречивые сведения, незаверенные исправления, подчистки и помарки.</w:t>
      </w:r>
    </w:p>
    <w:p w14:paraId="662C4E90" w14:textId="1B2D0F4B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12.1.3.</w:t>
      </w:r>
      <w:r w:rsidR="00DE7B8B">
        <w:rPr>
          <w:rFonts w:ascii="Times New Roman" w:hAnsi="Times New Roman"/>
        </w:rPr>
        <w:t xml:space="preserve"> </w:t>
      </w:r>
      <w:r w:rsidRPr="00E823C9">
        <w:rPr>
          <w:rFonts w:ascii="Times New Roman" w:hAnsi="Times New Roman"/>
        </w:rPr>
        <w:t xml:space="preserve">Обращение за получением Муниципальной услуги неуполномоченного лица. </w:t>
      </w:r>
    </w:p>
    <w:p w14:paraId="4CCECF51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13. Исчерпывающий перечень оснований для отказа в предоставлении Муниципальной услуги.</w:t>
      </w:r>
    </w:p>
    <w:p w14:paraId="34F42A9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13.1. Основаниями для отказа в предоставлении Муниципальной услуги являются:</w:t>
      </w:r>
    </w:p>
    <w:p w14:paraId="1611FC3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истек. </w:t>
      </w:r>
    </w:p>
    <w:p w14:paraId="4B05369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13.1.2. Установление в ходе выездного осмотра отсутствия целесообразности в вырубке зеленых насаждений; </w:t>
      </w:r>
    </w:p>
    <w:p w14:paraId="220B7D8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14:paraId="2DDB222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13.1.4. Непредставление заявителем документа (документов), обязательных к предоставлению;</w:t>
      </w:r>
    </w:p>
    <w:p w14:paraId="4ABAB71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13.1.5. Отсутствие сведений об оплате компенсационной стоимости за вырубку зеленых насаждений</w:t>
      </w:r>
    </w:p>
    <w:p w14:paraId="780DF32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13.1.6.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</w:t>
      </w:r>
      <w:r w:rsidRPr="00E823C9">
        <w:rPr>
          <w:rFonts w:ascii="Times New Roman" w:hAnsi="Times New Roman"/>
        </w:rPr>
        <w:lastRenderedPageBreak/>
        <w:t>если соответствующий документ не был представлен Заявителем по собственной инициативе.</w:t>
      </w:r>
    </w:p>
    <w:p w14:paraId="4A35C8D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14:paraId="0C66468F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14.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4AAD91BF" w14:textId="0D8D92C0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14.1. Муниципальная услуга: «Выдача разрешений на право вырубки зеленых насаждений на территории </w:t>
      </w:r>
      <w:r w:rsidR="00DE7B8B">
        <w:rPr>
          <w:rFonts w:ascii="Times New Roman" w:hAnsi="Times New Roman"/>
        </w:rPr>
        <w:t>Кокшайского сельского поселения 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Эл» представляется бесплатно.</w:t>
      </w:r>
    </w:p>
    <w:p w14:paraId="7FBD364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14.2. В случае вырубки зеленых насаждений, Заявитель осуществляет оплату компенсационной стоимости, либо осуществляет компенсационное озеленение на земельном участке, определенном Администрацией.</w:t>
      </w:r>
    </w:p>
    <w:p w14:paraId="18D7751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14.3. Расчет компенсационной стоимости за вырубку зеленых насаждений осуществляется на основании акта обследования деревьев.</w:t>
      </w:r>
    </w:p>
    <w:p w14:paraId="1CB2E70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14.4. Срок осуществления оплаты за компенсационную стоимость за вырубку (снос) зеленых насаждений не превышает 5 рабочих дней с даты направления начислений (документа) для оплаты. </w:t>
      </w:r>
    </w:p>
    <w:p w14:paraId="1655562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14.5. Компенсационная стоимость за вырубку зеленых насаждений не взимается в случаях:</w:t>
      </w:r>
    </w:p>
    <w:p w14:paraId="62D5E30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14.5.1. Проведение санитарных рубок, в том числе удаление аварийных и сухостойных деревьев и кустарников; </w:t>
      </w:r>
    </w:p>
    <w:p w14:paraId="4272DEA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 </w:t>
      </w:r>
    </w:p>
    <w:p w14:paraId="4BD584F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14.5.3. Вырубка зеленых насаждений, произрастающих в охранных зонах существующих инженерных коммуникаций; </w:t>
      </w:r>
    </w:p>
    <w:p w14:paraId="595AC3B5" w14:textId="77777777" w:rsidR="009D6902" w:rsidRPr="00717C21" w:rsidRDefault="009D6902" w:rsidP="009D6902">
      <w:pPr>
        <w:ind w:firstLine="709"/>
        <w:rPr>
          <w:rFonts w:ascii="Times New Roman" w:hAnsi="Times New Roman"/>
        </w:rPr>
      </w:pPr>
      <w:r w:rsidRPr="00717C21">
        <w:rPr>
          <w:rFonts w:ascii="Times New Roman" w:hAnsi="Times New Roman"/>
        </w:rPr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 </w:t>
      </w:r>
    </w:p>
    <w:p w14:paraId="71781649" w14:textId="40323993" w:rsidR="00717C21" w:rsidRPr="00E823C9" w:rsidRDefault="00717C21" w:rsidP="009D690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14.5.5.</w:t>
      </w:r>
      <w:r w:rsidRPr="00717C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717C21">
        <w:rPr>
          <w:rFonts w:ascii="Times New Roman" w:hAnsi="Times New Roman"/>
        </w:rPr>
        <w:t>ри необходимости обеспечения противопожарной безопасности, в том числе создание противопожарных минерализованных полос вокруг населённых пунктов;</w:t>
      </w:r>
    </w:p>
    <w:p w14:paraId="0A12D7A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15. Перечень услуг, необходимых и обязательных </w:t>
      </w:r>
    </w:p>
    <w:p w14:paraId="0FE75CBD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для предоставления Муниципальной услуги.</w:t>
      </w:r>
    </w:p>
    <w:p w14:paraId="39DD6DF1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15.1. Услуги, необходимые и обязательные для предоставления Муниципальной услуги, отсутствуют. </w:t>
      </w:r>
    </w:p>
    <w:p w14:paraId="79ACD779" w14:textId="0B4397E9" w:rsidR="009D6902" w:rsidRPr="00E823C9" w:rsidRDefault="009D6902" w:rsidP="00DE7B8B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16. Способы предоставления Заявителем документов, необходимых для получения Муниципальной услуги.</w:t>
      </w:r>
    </w:p>
    <w:p w14:paraId="76D3430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16.1. В МФЦ муниципальная услуга возможна к предоставлению в случае заключения соответствующего соглашения (договора) о взаимодействии при предоставлении муниципальной услуги.</w:t>
      </w:r>
    </w:p>
    <w:p w14:paraId="21BE558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16.2. Личное обращение в Администрацию.</w:t>
      </w:r>
    </w:p>
    <w:p w14:paraId="1DE4FA7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16.3. Письменное обращение в Администрацию.</w:t>
      </w:r>
    </w:p>
    <w:p w14:paraId="746A2EFA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16.4.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Республики Марий Эл. </w:t>
      </w:r>
    </w:p>
    <w:p w14:paraId="2899150C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17. Способы получения Заявителем результатов предоставления Муниципальной услуги.</w:t>
      </w:r>
    </w:p>
    <w:p w14:paraId="13C93A5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29CED77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17.1.1. Через МФЦ (в случае заключения соответствующего соглашения (договора) о взаимодействии при предоставлении муниципальной услуги);</w:t>
      </w:r>
    </w:p>
    <w:p w14:paraId="7F2BF5B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17.1.2. Лично;</w:t>
      </w:r>
    </w:p>
    <w:p w14:paraId="547E94B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17.1.3. Почтовой связью.</w:t>
      </w:r>
    </w:p>
    <w:p w14:paraId="171C40DF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17.2. Способ получения результата предоставления Муниципальной услуги указывается Заявителем в заявлении. </w:t>
      </w:r>
    </w:p>
    <w:p w14:paraId="31F15F50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18. Максимальный срок ожидания в очереди.</w:t>
      </w:r>
    </w:p>
    <w:p w14:paraId="13E251AA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18.1. Максимальное время ожидания в очереди при получении результата предоставления Муниципальной услуги не превышает 15 минут.</w:t>
      </w:r>
    </w:p>
    <w:p w14:paraId="6C6392D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19. Требования к помещениям, в которых предоставляется </w:t>
      </w:r>
    </w:p>
    <w:p w14:paraId="43042E46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Муниципальная услуга.</w:t>
      </w:r>
    </w:p>
    <w:p w14:paraId="126FFEE3" w14:textId="3B27760D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19.1.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D91FA9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19.2.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14:paraId="14467E0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19.3. 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14:paraId="6F5E3F1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19.4. Вход и выход из помещений оборудуются указателями. </w:t>
      </w:r>
    </w:p>
    <w:p w14:paraId="0DA7400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19.5.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14:paraId="645125B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19.6. Места для ожидания на подачу или получение документов оборудуются стульями, скамьями. </w:t>
      </w:r>
    </w:p>
    <w:p w14:paraId="1821968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19.7.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14:paraId="5B98B53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19.8.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0C6C3E8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2FA82C3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текст Регламента;</w:t>
      </w:r>
    </w:p>
    <w:p w14:paraId="23FE763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перечень документов, необходимых для предоставления муниципальной услуги;</w:t>
      </w:r>
    </w:p>
    <w:p w14:paraId="74099B6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график (режим) работы, номера телефонов, адрес интернет-сайта и электронной почты уполномоченного органа;</w:t>
      </w:r>
    </w:p>
    <w:p w14:paraId="2F9AC70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режим приема граждан и организаций;</w:t>
      </w:r>
    </w:p>
    <w:p w14:paraId="5FD356CD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порядок получения консультаций.</w:t>
      </w:r>
    </w:p>
    <w:p w14:paraId="49B5D3D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19.9.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14:paraId="5F8C78A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19.10.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14:paraId="2AFD9C8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19.11.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5E6B86B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5E1B1A5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Администрации;</w:t>
      </w:r>
    </w:p>
    <w:p w14:paraId="50CED7A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2A34A75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4103B35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4604773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5) 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345F161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6)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специалиста Администрации;</w:t>
      </w:r>
    </w:p>
    <w:p w14:paraId="3EDF02F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7) оказание помощи инвалидам в преодолении барьеров, мешающих получению ими муниципальной услуги;</w:t>
      </w:r>
    </w:p>
    <w:p w14:paraId="0C808CD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3AA75A1D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20. Показатели доступности и качества Муниципальной услуги.</w:t>
      </w:r>
    </w:p>
    <w:p w14:paraId="4138CDB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20.1. Показателями доступности предоставления Муниципальной услуги являются: </w:t>
      </w:r>
    </w:p>
    <w:p w14:paraId="3B39EF9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1) предоставление возможности получения информации о ходе предоставления </w:t>
      </w:r>
    </w:p>
    <w:p w14:paraId="38A9D14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Муниципальной услуги, в том числе с использованием информационно-коммуникационных технологий; </w:t>
      </w:r>
    </w:p>
    <w:p w14:paraId="65CE143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2) транспортная доступность к местам предоставления Муниципальной услуги; </w:t>
      </w:r>
    </w:p>
    <w:p w14:paraId="2DEB4FA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14:paraId="375AF42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14:paraId="3754A6F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20.2. Показателями качества предоставления Муниципальной услуги являются: </w:t>
      </w:r>
    </w:p>
    <w:p w14:paraId="45968A8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1) соблюдение сроков предоставления Муниципальной услуги; </w:t>
      </w:r>
    </w:p>
    <w:p w14:paraId="3B4C4DD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14:paraId="79539FF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14:paraId="182D165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14:paraId="14BF877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</w:t>
      </w:r>
    </w:p>
    <w:p w14:paraId="12BD8581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отсутствие:</w:t>
      </w:r>
    </w:p>
    <w:p w14:paraId="0BB75718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1) очередей при приеме и выдаче документов заявителям;</w:t>
      </w:r>
    </w:p>
    <w:p w14:paraId="1394F429" w14:textId="53894088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2) нарушений сроков предоставления </w:t>
      </w:r>
      <w:r w:rsidR="00DE7B8B">
        <w:rPr>
          <w:rFonts w:ascii="Times New Roman" w:hAnsi="Times New Roman"/>
        </w:rPr>
        <w:t>муниципальной</w:t>
      </w:r>
      <w:r w:rsidRPr="00E823C9">
        <w:rPr>
          <w:rFonts w:ascii="Times New Roman" w:hAnsi="Times New Roman"/>
        </w:rPr>
        <w:t xml:space="preserve"> услуги;</w:t>
      </w:r>
    </w:p>
    <w:p w14:paraId="54678476" w14:textId="4E0E5334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3) обоснованных жалоб и претензий на действия (бездействие) сотрудников, предоставляющих </w:t>
      </w:r>
      <w:r w:rsidR="00DE7B8B">
        <w:rPr>
          <w:rFonts w:ascii="Times New Roman" w:hAnsi="Times New Roman"/>
        </w:rPr>
        <w:t>муниципальную</w:t>
      </w:r>
      <w:r w:rsidRPr="00E823C9">
        <w:rPr>
          <w:rFonts w:ascii="Times New Roman" w:hAnsi="Times New Roman"/>
        </w:rPr>
        <w:t xml:space="preserve"> услугу.</w:t>
      </w:r>
    </w:p>
    <w:p w14:paraId="2D7D02A8" w14:textId="49FCC853" w:rsidR="009D6902" w:rsidRPr="00E823C9" w:rsidRDefault="009D6902" w:rsidP="00DE7B8B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21. Требования к организации предоставления муниципальной услуги</w:t>
      </w:r>
      <w:r w:rsidR="00DE7B8B">
        <w:rPr>
          <w:rFonts w:ascii="Times New Roman" w:hAnsi="Times New Roman"/>
        </w:rPr>
        <w:t xml:space="preserve"> </w:t>
      </w:r>
      <w:r w:rsidRPr="00E823C9">
        <w:rPr>
          <w:rFonts w:ascii="Times New Roman" w:hAnsi="Times New Roman"/>
        </w:rPr>
        <w:t>в электронной форме.</w:t>
      </w:r>
    </w:p>
    <w:p w14:paraId="2FDBB75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Требования, учитывающие особенности предоставления муниципальной услуги в электронной форме:</w:t>
      </w:r>
    </w:p>
    <w:p w14:paraId="1B15ED1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14:paraId="333616D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пункте 5.4.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3D176E3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46EBA5E5" w14:textId="77777777" w:rsidR="009D6902" w:rsidRPr="00E823C9" w:rsidRDefault="009D6902" w:rsidP="00B91248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E823C9">
        <w:rPr>
          <w:rFonts w:ascii="Times New Roman" w:hAnsi="Times New Roman"/>
          <w:b/>
          <w:bCs/>
          <w:iCs/>
          <w:sz w:val="30"/>
          <w:szCs w:val="28"/>
        </w:rPr>
        <w:t>III. Состав, последовательность и сроки выполнения административных процедур, требования к порядку их выполнения.</w:t>
      </w:r>
    </w:p>
    <w:p w14:paraId="59481656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 Состав, последовательность и сроки выполнения административных процедур при предоставлении Муниципальной услуги.</w:t>
      </w:r>
    </w:p>
    <w:p w14:paraId="3D8DBA6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22.1. Предоставление Муниципальной услуги включает следующие административные процедуры: </w:t>
      </w:r>
    </w:p>
    <w:p w14:paraId="0135077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1) прием и регистрация заявления и документов, представленных Заявителем;</w:t>
      </w:r>
    </w:p>
    <w:p w14:paraId="6A6C385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2) рассмотрение заявления и представленных документов;</w:t>
      </w:r>
    </w:p>
    <w:p w14:paraId="54BA793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3) 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14:paraId="10C7F6F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4) формирование и выдача результата предоставления Муниципальной услуги.</w:t>
      </w:r>
    </w:p>
    <w:p w14:paraId="625B058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22.2. Блок-схема предоставления Муниципальной услуги приведена в Приложении 9 к настоящему Административному регламенту. </w:t>
      </w:r>
    </w:p>
    <w:p w14:paraId="58EEE52D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22.3. Каждая административная процедура состоит из административных действий. </w:t>
      </w:r>
    </w:p>
    <w:p w14:paraId="5FDADBD8" w14:textId="019DE6AE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22.4. Прием и регистрация заявления и документов, необходимых для предоставления Муниципальной услуги</w:t>
      </w:r>
      <w:r w:rsidR="00DE7B8B">
        <w:rPr>
          <w:rFonts w:ascii="Times New Roman" w:hAnsi="Times New Roman"/>
        </w:rPr>
        <w:t>.</w:t>
      </w:r>
    </w:p>
    <w:p w14:paraId="6A30C7E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22.4.1. Основанием для начала выполнения административной процедуры является обращение заявителя (заявление), оформленное в соответствии с приложениями 6 или 7 к настоящему Административному регламенту.</w:t>
      </w:r>
    </w:p>
    <w:p w14:paraId="6C71F256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14:paraId="6A6AAC0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22.4.2. Сотрудник, ответственный за прием документов:</w:t>
      </w:r>
    </w:p>
    <w:p w14:paraId="195659D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20C16A0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14:paraId="370CFE4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14:paraId="0884006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4B1026A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сверяет копии представленных документов с их подлинниками и делает соответствующую отметку на копиях.</w:t>
      </w:r>
    </w:p>
    <w:p w14:paraId="45A7366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22.4.3.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14:paraId="3ADEB23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22.4.4. В случае представления заявителем документов в полном объеме сотрудник, ответственный за прием документов:</w:t>
      </w:r>
    </w:p>
    <w:p w14:paraId="0C677C3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14:paraId="7914FF1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14:paraId="358B805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22.4.5. Срок административного действия - 1 календарный день.</w:t>
      </w:r>
    </w:p>
    <w:p w14:paraId="43C7085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14:paraId="45977B5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22.4.6.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документами.</w:t>
      </w:r>
    </w:p>
    <w:p w14:paraId="5F63D05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22.4.7. Максимальный срок выполнения административной процедуры - 1 рабочий день.</w:t>
      </w:r>
    </w:p>
    <w:p w14:paraId="133C464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22.4.8.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14:paraId="0A605C1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 Рассмотрение заявления и представленных документов.</w:t>
      </w:r>
    </w:p>
    <w:p w14:paraId="2DB8EF5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22.5.1. 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14:paraId="2AC1A28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22.5.2. При поступлении документов специалист Администрации, ответственный за прием и проверку поступивших документов в целях предоставления Муниципальной услуги: </w:t>
      </w:r>
    </w:p>
    <w:p w14:paraId="6186214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1) устанавливает предмет обращения Заявителя; </w:t>
      </w:r>
    </w:p>
    <w:p w14:paraId="71B6F4F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14:paraId="12E0513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3) определяет состав документов (сведений), подлежащих запросу у органов власти. </w:t>
      </w:r>
    </w:p>
    <w:p w14:paraId="42998347" w14:textId="6AD8C9D9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22.5.3. Специалист Администрации в течени</w:t>
      </w:r>
      <w:r w:rsidR="00A7263D">
        <w:rPr>
          <w:rFonts w:ascii="Times New Roman" w:hAnsi="Times New Roman"/>
        </w:rPr>
        <w:t>е</w:t>
      </w:r>
      <w:r w:rsidRPr="00E823C9">
        <w:rPr>
          <w:rFonts w:ascii="Times New Roman" w:hAnsi="Times New Roman"/>
        </w:rPr>
        <w:t xml:space="preserve"> 2 рабочих дней формирует и направляет межведомственные запросы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14:paraId="164E06C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22.5.4. Ответы на межведомственные запросы поступают в региональную систему межведомственного электронного взаимодействия. </w:t>
      </w:r>
    </w:p>
    <w:p w14:paraId="4A66947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22.5.5. 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</w:t>
      </w:r>
    </w:p>
    <w:p w14:paraId="5C59D44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22.5.6.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14:paraId="7D323D4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14:paraId="0B64B1B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22.5.7.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14:paraId="3101AD7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Максимальный срок административной процедуры составляет 8 рабочих дней, а в случае направления повторного запроса - 15 рабочих дней со дня поступления заявления.</w:t>
      </w:r>
    </w:p>
    <w:p w14:paraId="28678F3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22.5.8. В случае соответствия сведений и документов установленным требованиям Специалист Администрации, ответственный за обследование зеленых насаждений, осуществляет подготовку необходимых документов для проведения обследования, информирует Заявителя о дате обследования по телефону, электронной почте.</w:t>
      </w:r>
    </w:p>
    <w:p w14:paraId="27EEB9B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22.5.9. В случае принятия решения о несоответствии заявления требованиям Настоящего административного регламента в срок не позднее 12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услуги.</w:t>
      </w:r>
    </w:p>
    <w:p w14:paraId="0C56FE1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Возврат Заявителю представленных документов осуществляется в течение 3 рабочих дней после принятия такого решения.</w:t>
      </w:r>
    </w:p>
    <w:p w14:paraId="005F829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22.5.10. 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14:paraId="6B20BAF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22.5.11. Далее осуществляется переход к административной процедуре «Выезд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стоимости».</w:t>
      </w:r>
    </w:p>
    <w:p w14:paraId="61B1316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22.6. </w:t>
      </w:r>
      <w:bookmarkStart w:id="0" w:name="_Hlk35510172"/>
      <w:r w:rsidRPr="00E823C9">
        <w:rPr>
          <w:rFonts w:ascii="Times New Roman" w:hAnsi="Times New Roman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bookmarkEnd w:id="0"/>
      <w:r w:rsidRPr="00E823C9">
        <w:rPr>
          <w:rFonts w:ascii="Times New Roman" w:hAnsi="Times New Roman"/>
        </w:rPr>
        <w:t>.</w:t>
      </w:r>
    </w:p>
    <w:p w14:paraId="65C03F8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22.6.1. Основанием для начала административной процедуры является принятие решения о соответствии заявления и подтверждающих документов требованиям, указанным в пункте 10 настоящего Административного регламента и получении положительных подтверждающих сведений на межведомственные запросы.</w:t>
      </w:r>
    </w:p>
    <w:p w14:paraId="1B51664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При поступлении заявления с комплектом документов Главе Администрации (председатель Комиссии) определяет персональный или количественный состав Комиссии.</w:t>
      </w:r>
    </w:p>
    <w:p w14:paraId="1CCE460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14:paraId="306255C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14:paraId="4780E90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22.6.2. Обследование и составление акта по форме, установленной приложением 8 к настоящему Административному регламенту, производятся в 2-дневный срок с участием владельца (представителя владельца) зеленых насаждений, заявленных к вырубке.</w:t>
      </w:r>
    </w:p>
    <w:p w14:paraId="3778FE3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22.6.3.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14:paraId="37BE9A0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14:paraId="2627713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22.6.5.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</w:t>
      </w:r>
      <w:r w:rsidRPr="00E823C9">
        <w:rPr>
          <w:rFonts w:ascii="Times New Roman" w:hAnsi="Times New Roman"/>
        </w:rPr>
        <w:lastRenderedPageBreak/>
        <w:t>работа Комиссии завершается составлением Акта, дающего право незамедлительного проведения работ, который выдается заявителю.</w:t>
      </w:r>
    </w:p>
    <w:p w14:paraId="522ECB5B" w14:textId="2184746B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22.6.6. 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(для последующей выдачи его заявителю</w:t>
      </w:r>
      <w:r w:rsidR="00A7263D">
        <w:rPr>
          <w:rFonts w:ascii="Times New Roman" w:hAnsi="Times New Roman"/>
        </w:rPr>
        <w:t>)</w:t>
      </w:r>
      <w:r w:rsidRPr="00E823C9">
        <w:rPr>
          <w:rFonts w:ascii="Times New Roman" w:hAnsi="Times New Roman"/>
        </w:rPr>
        <w:t>.</w:t>
      </w:r>
    </w:p>
    <w:p w14:paraId="683C3860" w14:textId="51B3C58F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22.6.7. 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– Расчет) заявляемых к вынужденному уничтожению (повреждению) зеленых насаждений. Расчет утверждается Главой </w:t>
      </w:r>
      <w:r w:rsidR="00A7263D">
        <w:rPr>
          <w:rFonts w:ascii="Times New Roman" w:hAnsi="Times New Roman"/>
        </w:rPr>
        <w:t>Администрации</w:t>
      </w:r>
      <w:r w:rsidRPr="00E823C9">
        <w:rPr>
          <w:rFonts w:ascii="Times New Roman" w:hAnsi="Times New Roman"/>
        </w:rPr>
        <w:t xml:space="preserve"> и является неотъемлемым приложением к Акту.</w:t>
      </w:r>
    </w:p>
    <w:p w14:paraId="694B9E4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14:paraId="1504F19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обследования, выставляет начисление в государственную информационную систему о государственных и муниципальных платежах (ГИС ГМП). </w:t>
      </w:r>
    </w:p>
    <w:p w14:paraId="79B55D8F" w14:textId="78AED68A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Специалист ответственный за выполнение процедуры осуществляет мониторинг поступления сведений об оплате в ГИС ГМП. Контроль за поступлением оплаты компенсационной стоимости происходит в срок</w:t>
      </w:r>
      <w:r w:rsidR="00A7263D">
        <w:rPr>
          <w:rFonts w:ascii="Times New Roman" w:hAnsi="Times New Roman"/>
        </w:rPr>
        <w:t>,</w:t>
      </w:r>
      <w:r w:rsidRPr="00E823C9">
        <w:rPr>
          <w:rFonts w:ascii="Times New Roman" w:hAnsi="Times New Roman"/>
        </w:rPr>
        <w:t xml:space="preserve"> не превышающий 5 рабочих дней</w:t>
      </w:r>
    </w:p>
    <w:p w14:paraId="3DD3352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22.6.9. После получения подтверждения о поступлении денежных средств в бюджет готовится проект разрешения для последующей выдачи его заявителю.</w:t>
      </w:r>
    </w:p>
    <w:p w14:paraId="6AAA085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22.6.10.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14:paraId="180E7A7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22.6.11. 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14:paraId="7E7C51E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разрешение для последующей выдачи его заявителю.</w:t>
      </w:r>
    </w:p>
    <w:p w14:paraId="025E4F9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22.6.12.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14:paraId="771F99A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22.6.13. 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14:paraId="1255D6E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проект разрешения на вырубку зеленых насаждений;</w:t>
      </w:r>
    </w:p>
    <w:p w14:paraId="022196C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акт обследования зеленых насаждений (в т.ч. с расчетом компенсационной стоимости);</w:t>
      </w:r>
    </w:p>
    <w:p w14:paraId="5DA1779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уведомление об отказе в выдаче разрешения на вырубку зеленых насаждений.</w:t>
      </w:r>
    </w:p>
    <w:p w14:paraId="1675403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Максимальный срок выполнения административной процедуры с учетом проверки факта оплаты в ГИС ГМП - не более 8 рабочих дней.</w:t>
      </w:r>
    </w:p>
    <w:p w14:paraId="2B2D2120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22.6.14. 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14:paraId="7D5C835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22.</w:t>
      </w:r>
      <w:proofErr w:type="gramStart"/>
      <w:r w:rsidRPr="00E823C9">
        <w:rPr>
          <w:rFonts w:ascii="Times New Roman" w:hAnsi="Times New Roman"/>
        </w:rPr>
        <w:t>7.Формирование</w:t>
      </w:r>
      <w:proofErr w:type="gramEnd"/>
      <w:r w:rsidRPr="00E823C9">
        <w:rPr>
          <w:rFonts w:ascii="Times New Roman" w:hAnsi="Times New Roman"/>
        </w:rPr>
        <w:t xml:space="preserve"> и выдача результата предоставления Муниципальной услуги.</w:t>
      </w:r>
    </w:p>
    <w:p w14:paraId="6128969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22.7.</w:t>
      </w:r>
      <w:proofErr w:type="gramStart"/>
      <w:r w:rsidRPr="00E823C9">
        <w:rPr>
          <w:rFonts w:ascii="Times New Roman" w:hAnsi="Times New Roman"/>
        </w:rPr>
        <w:t>1.Основанием</w:t>
      </w:r>
      <w:proofErr w:type="gramEnd"/>
      <w:r w:rsidRPr="00E823C9">
        <w:rPr>
          <w:rFonts w:ascii="Times New Roman" w:hAnsi="Times New Roman"/>
        </w:rPr>
        <w:t xml:space="preserve">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14:paraId="6D254EC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22.7.2. Специалист Администрации, ответственный за выдачу результата предоставления муниципальной услуги, в течение 2 рабочих дней со дня приема документов, являющихся результатом оказания муниципальной услуги, обеспечивает подписание результатов оказания Муниципальной услуги у уполномоченного лица, сообщает заявителю о результате предоставления муниципальной услуги.</w:t>
      </w:r>
    </w:p>
    <w:p w14:paraId="4B4B3BA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22.7.3. Специалист Администрации, ответственный за выдачу результата предоставления муниципальной услуги:</w:t>
      </w:r>
    </w:p>
    <w:p w14:paraId="203C1AC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устанавливает личность заявителя, в том числе проверяет документ, удостоверяющий личность;</w:t>
      </w:r>
    </w:p>
    <w:p w14:paraId="3CDB5AF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14:paraId="463CC0E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14:paraId="23C1CA6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выдает результат предоставления муниципальной услуги заявителю в одном подлинном экземпляре.</w:t>
      </w:r>
    </w:p>
    <w:p w14:paraId="5C7E420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22.7.4. 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14:paraId="72B90A3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22.7.5.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14:paraId="3FC9FF3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22.7.6. Максимальный срок выполнения административной процедуры составляет не более 3 рабочих дней.</w:t>
      </w:r>
    </w:p>
    <w:p w14:paraId="43504748" w14:textId="77777777" w:rsidR="009D6902" w:rsidRPr="00E823C9" w:rsidRDefault="009D6902" w:rsidP="00B91248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E823C9">
        <w:rPr>
          <w:rFonts w:ascii="Times New Roman" w:hAnsi="Times New Roman"/>
          <w:b/>
          <w:bCs/>
          <w:iCs/>
          <w:sz w:val="30"/>
          <w:szCs w:val="28"/>
        </w:rPr>
        <w:t>IV. Порядок и формы контроля за исполнением Административного регламента.</w:t>
      </w:r>
    </w:p>
    <w:p w14:paraId="79CB6361" w14:textId="0477DF46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23. Порядок осуществления контроля за соблюдением и исполнением должностными лицами </w:t>
      </w:r>
      <w:r w:rsidR="00A7263D">
        <w:rPr>
          <w:rFonts w:ascii="Times New Roman" w:hAnsi="Times New Roman"/>
        </w:rPr>
        <w:t>Кокшайской сельской а</w:t>
      </w:r>
      <w:r w:rsidRPr="00E823C9">
        <w:rPr>
          <w:rFonts w:ascii="Times New Roman" w:hAnsi="Times New Roman"/>
        </w:rPr>
        <w:t xml:space="preserve">дминистрации </w:t>
      </w:r>
      <w:r w:rsidR="00A7263D">
        <w:rPr>
          <w:rFonts w:ascii="Times New Roman" w:hAnsi="Times New Roman"/>
        </w:rPr>
        <w:t>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0AB0725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23.1.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14:paraId="2E1FD91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eastAsia="Symbol" w:hAnsi="Times New Roman"/>
        </w:rPr>
        <w:t xml:space="preserve"> </w:t>
      </w:r>
      <w:r w:rsidRPr="00E823C9">
        <w:rPr>
          <w:rFonts w:ascii="Times New Roman" w:eastAsia="Symbol" w:hAnsi="Times New Roman"/>
        </w:rPr>
        <w:t></w:t>
      </w:r>
      <w:r w:rsidRPr="00E823C9">
        <w:rPr>
          <w:rFonts w:ascii="Times New Roman" w:hAnsi="Times New Roman"/>
        </w:rPr>
        <w:t xml:space="preserve"> текущего контроля за соблюдением полноты и качества предоставления Муниципальной услуги (далее – Текущий контроль); </w:t>
      </w:r>
    </w:p>
    <w:p w14:paraId="16D8EF06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eastAsia="Symbol" w:hAnsi="Times New Roman"/>
        </w:rPr>
        <w:t xml:space="preserve"> </w:t>
      </w:r>
      <w:r w:rsidRPr="00E823C9">
        <w:rPr>
          <w:rFonts w:ascii="Times New Roman" w:eastAsia="Symbol" w:hAnsi="Times New Roman"/>
        </w:rPr>
        <w:t></w:t>
      </w:r>
      <w:r w:rsidRPr="00E823C9">
        <w:rPr>
          <w:rFonts w:ascii="Times New Roman" w:hAnsi="Times New Roman"/>
        </w:rPr>
        <w:t xml:space="preserve">контроля за соблюдением порядка предоставления Муниципальной услуги. </w:t>
      </w:r>
    </w:p>
    <w:p w14:paraId="1B56899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23.2. Текущий контроль осуществляет Глава Администрации и уполномоченные им должностные лица. </w:t>
      </w:r>
    </w:p>
    <w:p w14:paraId="61E8C8C8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23.3. Текущий контроль осуществляется в порядке, установленном Главой Администрации для контроля за исполнением правовых актов Администрацией.</w:t>
      </w:r>
    </w:p>
    <w:p w14:paraId="3A6B8E9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24.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4B498926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24.1. Текущий контроль осуществляется в форме проверки решений и действий, участвующих в предоставлении Муниципальной услуги должностными лицами </w:t>
      </w:r>
      <w:r w:rsidRPr="00E823C9">
        <w:rPr>
          <w:rFonts w:ascii="Times New Roman" w:hAnsi="Times New Roman"/>
        </w:rPr>
        <w:lastRenderedPageBreak/>
        <w:t>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14:paraId="5F1F5849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24.2. Порядок осуществления Текущего контроля в Администрации устанавливается Главой Администрации. </w:t>
      </w:r>
    </w:p>
    <w:p w14:paraId="508ACE6C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24.3. Плановые проверки Администрации или должностного лица Администрации проводятся не чаще одного раза в два года. </w:t>
      </w:r>
    </w:p>
    <w:p w14:paraId="781DE04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24.4.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14:paraId="2D31AB82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25. Ответственность должностных лиц, муниципальных служащих Администрации, принимаемые (осуществляемые) ими в ходе предоставления Муниципальной услуги.</w:t>
      </w:r>
    </w:p>
    <w:p w14:paraId="658D5831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25.1.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14:paraId="7A7D31F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25.2.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14:paraId="2FF25BE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25.3.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</w:t>
      </w:r>
    </w:p>
    <w:p w14:paraId="7FBC3C93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736CD22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26.1. Требованиями к порядку и формам Текущего контроля за предоставлением Муниципальной услуги являются: </w:t>
      </w:r>
    </w:p>
    <w:p w14:paraId="30C8157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- независимость; </w:t>
      </w:r>
    </w:p>
    <w:p w14:paraId="06EB44B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- тщательность.</w:t>
      </w:r>
    </w:p>
    <w:p w14:paraId="0AB861A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26.2.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14:paraId="5E86DB1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26.3.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14:paraId="7691087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26.4.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14:paraId="34FF36D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26.5.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3DE6CB9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26.6.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</w:t>
      </w:r>
      <w:r w:rsidRPr="00E823C9">
        <w:rPr>
          <w:rFonts w:ascii="Times New Roman" w:hAnsi="Times New Roman"/>
        </w:rPr>
        <w:lastRenderedPageBreak/>
        <w:t xml:space="preserve">Муниципальной услуги и возможности досудебного рассмотрения обращений (жалоб) в процессе получения Муниципальной услуги. </w:t>
      </w:r>
    </w:p>
    <w:p w14:paraId="5A1C32C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26.7.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</w:t>
      </w:r>
    </w:p>
    <w:p w14:paraId="06D4992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 Досудебный (внесудебный) порядок обжалования решений и действий (бездействия) должностных лиц участвующих в предоставлении Муниципальной услуги.</w:t>
      </w:r>
    </w:p>
    <w:p w14:paraId="2503D14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1E81149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27.2. Заявитель может обратиться с жалобой в том числе в следующих случаях:</w:t>
      </w:r>
    </w:p>
    <w:p w14:paraId="58FEF53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1) нарушение срока регистрации запроса заявителя о предоставлении муниципальной услуги;</w:t>
      </w:r>
    </w:p>
    <w:p w14:paraId="4812001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2) нарушение срока предоставления муниципальной услуги;</w:t>
      </w:r>
    </w:p>
    <w:p w14:paraId="759A6CA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404693D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6EA264D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704503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B87525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16E71B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14:paraId="050DC72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7C9E3A8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5D3808B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27.3. Общие требования к порядку подачи и рассмотрения жалобы.</w:t>
      </w:r>
    </w:p>
    <w:p w14:paraId="49B353E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FA7D089" w14:textId="05BD3901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27.3.2. Жалоба может быть направлена по почте, через уполномоченную организацию, с использованием сети Интернет, официального сайта органа, предоставляющего муниципальную услугу, Единого портала государственных и муниципальных услуг (функций), а также может быть принята при личном приеме заявителя.</w:t>
      </w:r>
    </w:p>
    <w:p w14:paraId="63F81A5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4018791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27.3.4. Жалоба должна содержать:</w:t>
      </w:r>
    </w:p>
    <w:p w14:paraId="05E950C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2CBABD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A8C4BF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34C36E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DE2F76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27.3.5.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73A598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27.3.6. По результатам рассмотрения жалобы орган, предоставляющий муниципальную услугу, принимает одно из следующих решений:</w:t>
      </w:r>
    </w:p>
    <w:p w14:paraId="7489567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актами, а также в иных формах;</w:t>
      </w:r>
    </w:p>
    <w:p w14:paraId="53C7564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2) отказывает в удовлетворении жалобы.</w:t>
      </w:r>
    </w:p>
    <w:p w14:paraId="214567B7" w14:textId="1380B699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 случае признания жалобы</w:t>
      </w:r>
      <w:r w:rsidR="00A7263D">
        <w:rPr>
          <w:rFonts w:ascii="Times New Roman" w:hAnsi="Times New Roman"/>
        </w:rPr>
        <w:t>,</w:t>
      </w:r>
      <w:r w:rsidRPr="00E823C9">
        <w:rPr>
          <w:rFonts w:ascii="Times New Roman" w:hAnsi="Times New Roman"/>
        </w:rPr>
        <w:t xml:space="preserve"> подлежащей удовлетворению</w:t>
      </w:r>
      <w:r w:rsidR="00A7263D">
        <w:rPr>
          <w:rFonts w:ascii="Times New Roman" w:hAnsi="Times New Roman"/>
        </w:rPr>
        <w:t>,</w:t>
      </w:r>
      <w:r w:rsidRPr="00E823C9">
        <w:rPr>
          <w:rFonts w:ascii="Times New Roman" w:hAnsi="Times New Roman"/>
        </w:rPr>
        <w:t xml:space="preserve">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EA8985D" w14:textId="63673C32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 случае признания жалобы</w:t>
      </w:r>
      <w:r w:rsidR="00A7263D">
        <w:rPr>
          <w:rFonts w:ascii="Times New Roman" w:hAnsi="Times New Roman"/>
        </w:rPr>
        <w:t>,</w:t>
      </w:r>
      <w:r w:rsidRPr="00E823C9">
        <w:rPr>
          <w:rFonts w:ascii="Times New Roman" w:hAnsi="Times New Roman"/>
        </w:rPr>
        <w:t xml:space="preserve"> не подлежащей удовлетворению в ответе</w:t>
      </w:r>
      <w:r w:rsidR="00A7263D">
        <w:rPr>
          <w:rFonts w:ascii="Times New Roman" w:hAnsi="Times New Roman"/>
        </w:rPr>
        <w:t>,</w:t>
      </w:r>
      <w:r w:rsidRPr="00E823C9">
        <w:rPr>
          <w:rFonts w:ascii="Times New Roman" w:hAnsi="Times New Roman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4EA338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lastRenderedPageBreak/>
        <w:t>27.3.7. Не позднее дня, следующего за днем принятия решения, указанного в подпункте 27.3.6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7C792BE" w14:textId="7E84A46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27.3.8.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</w:t>
      </w:r>
      <w:r w:rsidR="00A7263D">
        <w:rPr>
          <w:rFonts w:ascii="Times New Roman" w:hAnsi="Times New Roman"/>
        </w:rPr>
        <w:t>ы.</w:t>
      </w:r>
    </w:p>
    <w:p w14:paraId="4E554E8D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 w:rsidSect="00717C21">
          <w:pgSz w:w="11906" w:h="16838"/>
          <w:pgMar w:top="1134" w:right="850" w:bottom="851" w:left="1701" w:header="720" w:footer="720" w:gutter="0"/>
          <w:cols w:space="720"/>
          <w:docGrid w:linePitch="360"/>
        </w:sectPr>
      </w:pPr>
    </w:p>
    <w:p w14:paraId="39B354A9" w14:textId="77777777" w:rsidR="007C2B05" w:rsidRPr="00CD4191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CD4191">
        <w:rPr>
          <w:rFonts w:ascii="Times New Roman" w:hAnsi="Times New Roman"/>
          <w:kern w:val="28"/>
          <w:sz w:val="20"/>
          <w:szCs w:val="20"/>
        </w:rPr>
        <w:lastRenderedPageBreak/>
        <w:t>Приложение 1</w:t>
      </w:r>
    </w:p>
    <w:p w14:paraId="2FC39E47" w14:textId="77777777" w:rsidR="00B91248" w:rsidRPr="00CD4191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CD4191">
        <w:rPr>
          <w:rFonts w:ascii="Times New Roman" w:hAnsi="Times New Roman"/>
          <w:kern w:val="28"/>
          <w:sz w:val="20"/>
          <w:szCs w:val="20"/>
        </w:rPr>
        <w:t xml:space="preserve">к Административному регламенту предоставления </w:t>
      </w:r>
    </w:p>
    <w:p w14:paraId="7E9BDD2F" w14:textId="77777777" w:rsidR="007C2B05" w:rsidRPr="00A7263D" w:rsidRDefault="009D6902" w:rsidP="00B91248">
      <w:pPr>
        <w:ind w:firstLine="709"/>
        <w:jc w:val="right"/>
        <w:rPr>
          <w:rFonts w:ascii="Times New Roman" w:hAnsi="Times New Roman"/>
          <w:b/>
          <w:bCs/>
          <w:kern w:val="28"/>
        </w:rPr>
      </w:pPr>
      <w:r w:rsidRPr="00CD4191">
        <w:rPr>
          <w:rFonts w:ascii="Times New Roman" w:hAnsi="Times New Roman"/>
          <w:kern w:val="28"/>
          <w:sz w:val="20"/>
          <w:szCs w:val="20"/>
        </w:rPr>
        <w:t>Муниципальной услуги</w:t>
      </w:r>
    </w:p>
    <w:p w14:paraId="3C815AA5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497F4E79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33F24C54" w14:textId="77777777" w:rsidR="009D6902" w:rsidRPr="00A7263D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A7263D">
        <w:rPr>
          <w:rFonts w:ascii="Times New Roman" w:hAnsi="Times New Roman"/>
          <w:b/>
          <w:bCs/>
          <w:kern w:val="32"/>
        </w:rPr>
        <w:t>Термины и определения</w:t>
      </w:r>
    </w:p>
    <w:p w14:paraId="7166FA38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169A3008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343155C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В Административном регламенте используются следующие термины и определения: </w:t>
      </w:r>
    </w:p>
    <w:p w14:paraId="63B4C04E" w14:textId="77777777" w:rsidR="007C2B05" w:rsidRPr="00E823C9" w:rsidRDefault="007C2B05" w:rsidP="009D6902">
      <w:pPr>
        <w:ind w:firstLine="709"/>
        <w:rPr>
          <w:rFonts w:ascii="Times New Roman" w:hAnsi="Times New Roman"/>
        </w:rPr>
      </w:pPr>
    </w:p>
    <w:tbl>
      <w:tblPr>
        <w:tblW w:w="5000" w:type="pct"/>
        <w:tblInd w:w="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3"/>
        <w:gridCol w:w="349"/>
        <w:gridCol w:w="6757"/>
      </w:tblGrid>
      <w:tr w:rsidR="007C2B05" w:rsidRPr="00E823C9" w14:paraId="7B181694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28426AB2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Зеленые насаждения</w:t>
            </w:r>
          </w:p>
        </w:tc>
        <w:tc>
          <w:tcPr>
            <w:tcW w:w="354" w:type="dxa"/>
            <w:shd w:val="clear" w:color="auto" w:fill="auto"/>
          </w:tcPr>
          <w:p w14:paraId="1703F9E5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–</w:t>
            </w:r>
          </w:p>
          <w:p w14:paraId="0E9687C2" w14:textId="77777777" w:rsidR="007C2B05" w:rsidRPr="00E823C9" w:rsidRDefault="007C2B05" w:rsidP="008F46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8" w:type="dxa"/>
            <w:shd w:val="clear" w:color="auto" w:fill="auto"/>
          </w:tcPr>
          <w:p w14:paraId="3FE2CE7B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древесная, древесно-кустарниковая, кустарниковая и травянистая растительность как искусственного, так и естественного происхождения;</w:t>
            </w:r>
          </w:p>
        </w:tc>
      </w:tr>
      <w:tr w:rsidR="007C2B05" w:rsidRPr="00E823C9" w14:paraId="3873F6FC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66271A0F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Компенсационная стоимость</w:t>
            </w:r>
          </w:p>
        </w:tc>
        <w:tc>
          <w:tcPr>
            <w:tcW w:w="354" w:type="dxa"/>
            <w:shd w:val="clear" w:color="auto" w:fill="auto"/>
          </w:tcPr>
          <w:p w14:paraId="051F99AE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–</w:t>
            </w:r>
          </w:p>
        </w:tc>
        <w:tc>
          <w:tcPr>
            <w:tcW w:w="6918" w:type="dxa"/>
            <w:shd w:val="clear" w:color="auto" w:fill="auto"/>
          </w:tcPr>
          <w:p w14:paraId="28574EBA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7C2B05" w:rsidRPr="00E823C9" w14:paraId="7215E046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53D6EAFA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Компенсационное озеленение</w:t>
            </w:r>
          </w:p>
        </w:tc>
        <w:tc>
          <w:tcPr>
            <w:tcW w:w="354" w:type="dxa"/>
            <w:shd w:val="clear" w:color="auto" w:fill="auto"/>
          </w:tcPr>
          <w:p w14:paraId="770152F5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–</w:t>
            </w:r>
          </w:p>
        </w:tc>
        <w:tc>
          <w:tcPr>
            <w:tcW w:w="6918" w:type="dxa"/>
            <w:shd w:val="clear" w:color="auto" w:fill="auto"/>
          </w:tcPr>
          <w:p w14:paraId="08D86E8E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не приживаемость зеленых насаждений;</w:t>
            </w:r>
          </w:p>
        </w:tc>
      </w:tr>
      <w:tr w:rsidR="007C2B05" w:rsidRPr="00E823C9" w14:paraId="520BEDE3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4C49E174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Муниципальная услуга</w:t>
            </w:r>
          </w:p>
        </w:tc>
        <w:tc>
          <w:tcPr>
            <w:tcW w:w="354" w:type="dxa"/>
            <w:shd w:val="clear" w:color="auto" w:fill="auto"/>
          </w:tcPr>
          <w:p w14:paraId="495AFB14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–</w:t>
            </w:r>
          </w:p>
        </w:tc>
        <w:tc>
          <w:tcPr>
            <w:tcW w:w="6918" w:type="dxa"/>
            <w:shd w:val="clear" w:color="auto" w:fill="auto"/>
          </w:tcPr>
          <w:p w14:paraId="425F033C" w14:textId="64C5B441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 xml:space="preserve">муниципальная услуга «Выдача разрешений на право вырубки зеленых насаждений на территории </w:t>
            </w:r>
            <w:r w:rsidR="008F460A">
              <w:rPr>
                <w:rFonts w:ascii="Times New Roman" w:hAnsi="Times New Roman"/>
              </w:rPr>
              <w:t>Кокшайского сельского поселения Звениговского</w:t>
            </w:r>
            <w:r w:rsidRPr="00E823C9">
              <w:rPr>
                <w:rFonts w:ascii="Times New Roman" w:hAnsi="Times New Roman"/>
              </w:rPr>
              <w:t xml:space="preserve"> муниципального района Республики Марий Эл»;</w:t>
            </w:r>
          </w:p>
        </w:tc>
      </w:tr>
      <w:tr w:rsidR="007C2B05" w:rsidRPr="00E823C9" w14:paraId="14AD4D3C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2EB1F62E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354" w:type="dxa"/>
            <w:shd w:val="clear" w:color="auto" w:fill="auto"/>
          </w:tcPr>
          <w:p w14:paraId="7C3E1EF2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–</w:t>
            </w:r>
          </w:p>
        </w:tc>
        <w:tc>
          <w:tcPr>
            <w:tcW w:w="6918" w:type="dxa"/>
            <w:shd w:val="clear" w:color="auto" w:fill="auto"/>
          </w:tcPr>
          <w:p w14:paraId="76361AC1" w14:textId="1FB8636E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 xml:space="preserve">лицо, обращающееся с заявлением о предоставлении муниципальной услуги «Выдача разрешений на право вырубки зеленых насаждений на территории </w:t>
            </w:r>
            <w:r w:rsidR="008F460A">
              <w:rPr>
                <w:rFonts w:ascii="Times New Roman" w:hAnsi="Times New Roman"/>
              </w:rPr>
              <w:t>Кокшайского</w:t>
            </w:r>
            <w:r w:rsidRPr="00E823C9">
              <w:rPr>
                <w:rFonts w:ascii="Times New Roman" w:hAnsi="Times New Roman"/>
              </w:rPr>
              <w:t xml:space="preserve"> сельского поселения </w:t>
            </w:r>
            <w:r w:rsidR="008F460A">
              <w:rPr>
                <w:rFonts w:ascii="Times New Roman" w:hAnsi="Times New Roman"/>
              </w:rPr>
              <w:t>Звениговского</w:t>
            </w:r>
            <w:r w:rsidRPr="00E823C9">
              <w:rPr>
                <w:rFonts w:ascii="Times New Roman" w:hAnsi="Times New Roman"/>
              </w:rPr>
              <w:t xml:space="preserve"> муниципального района Республики Марий Эл»;</w:t>
            </w:r>
          </w:p>
        </w:tc>
      </w:tr>
      <w:tr w:rsidR="007C2B05" w:rsidRPr="00E823C9" w14:paraId="697D65E5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5778B8A8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МФЦ</w:t>
            </w:r>
          </w:p>
        </w:tc>
        <w:tc>
          <w:tcPr>
            <w:tcW w:w="354" w:type="dxa"/>
            <w:shd w:val="clear" w:color="auto" w:fill="auto"/>
          </w:tcPr>
          <w:p w14:paraId="4D50F845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–</w:t>
            </w:r>
          </w:p>
        </w:tc>
        <w:tc>
          <w:tcPr>
            <w:tcW w:w="6918" w:type="dxa"/>
            <w:shd w:val="clear" w:color="auto" w:fill="auto"/>
          </w:tcPr>
          <w:p w14:paraId="365156D8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7C2B05" w:rsidRPr="00E823C9" w14:paraId="68237062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0ABB02B2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Сеть Интернет</w:t>
            </w:r>
          </w:p>
        </w:tc>
        <w:tc>
          <w:tcPr>
            <w:tcW w:w="354" w:type="dxa"/>
            <w:shd w:val="clear" w:color="auto" w:fill="auto"/>
          </w:tcPr>
          <w:p w14:paraId="43632DD9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–</w:t>
            </w:r>
          </w:p>
        </w:tc>
        <w:tc>
          <w:tcPr>
            <w:tcW w:w="6918" w:type="dxa"/>
            <w:shd w:val="clear" w:color="auto" w:fill="auto"/>
          </w:tcPr>
          <w:p w14:paraId="4EE2A6BD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информационно-телекоммуникационная сеть «Интернет»;</w:t>
            </w:r>
          </w:p>
        </w:tc>
      </w:tr>
      <w:tr w:rsidR="007C2B05" w:rsidRPr="00E823C9" w14:paraId="7CC33E61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329B43A2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РПГУ</w:t>
            </w:r>
          </w:p>
        </w:tc>
        <w:tc>
          <w:tcPr>
            <w:tcW w:w="354" w:type="dxa"/>
            <w:shd w:val="clear" w:color="auto" w:fill="auto"/>
          </w:tcPr>
          <w:p w14:paraId="097E6423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–</w:t>
            </w:r>
          </w:p>
        </w:tc>
        <w:tc>
          <w:tcPr>
            <w:tcW w:w="6918" w:type="dxa"/>
            <w:shd w:val="clear" w:color="auto" w:fill="auto"/>
          </w:tcPr>
          <w:p w14:paraId="50D454BA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государственная информационная система Республики Марий Эл «Портал государственных и муниципальных услуг Республики Марий Эл»;</w:t>
            </w:r>
          </w:p>
        </w:tc>
      </w:tr>
      <w:tr w:rsidR="007C2B05" w:rsidRPr="00E823C9" w14:paraId="07800A1D" w14:textId="77777777" w:rsidTr="00B91248">
        <w:trPr>
          <w:trHeight w:val="23"/>
        </w:trPr>
        <w:tc>
          <w:tcPr>
            <w:tcW w:w="2418" w:type="dxa"/>
            <w:shd w:val="clear" w:color="auto" w:fill="auto"/>
          </w:tcPr>
          <w:p w14:paraId="693D1522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РГУ</w:t>
            </w:r>
          </w:p>
        </w:tc>
        <w:tc>
          <w:tcPr>
            <w:tcW w:w="354" w:type="dxa"/>
            <w:shd w:val="clear" w:color="auto" w:fill="auto"/>
          </w:tcPr>
          <w:p w14:paraId="6760A9F7" w14:textId="77777777" w:rsidR="007C2B05" w:rsidRPr="00E823C9" w:rsidRDefault="007C2B05" w:rsidP="008F46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8" w:type="dxa"/>
            <w:shd w:val="clear" w:color="auto" w:fill="auto"/>
          </w:tcPr>
          <w:p w14:paraId="02656929" w14:textId="77777777" w:rsidR="007C2B05" w:rsidRPr="00E823C9" w:rsidRDefault="009D6902" w:rsidP="008F460A">
            <w:pPr>
              <w:ind w:firstLine="0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региональная государственная информационная система «Реестр государственных услуг (функций) Республики Марий Эл»</w:t>
            </w:r>
          </w:p>
        </w:tc>
      </w:tr>
    </w:tbl>
    <w:p w14:paraId="5610A133" w14:textId="77777777" w:rsidR="009D6902" w:rsidRPr="00E823C9" w:rsidRDefault="009D6902" w:rsidP="008F460A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Заявление – запрос о предоставлении муниципальной услуги, представленный любым предусмотренным Административным регламентом способом. </w:t>
      </w:r>
    </w:p>
    <w:p w14:paraId="570507DE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70BC535" w14:textId="77777777" w:rsidR="007C2B05" w:rsidRPr="00CD4191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CD4191">
        <w:rPr>
          <w:rFonts w:ascii="Times New Roman" w:hAnsi="Times New Roman"/>
          <w:kern w:val="28"/>
          <w:sz w:val="20"/>
          <w:szCs w:val="20"/>
        </w:rPr>
        <w:lastRenderedPageBreak/>
        <w:t>Приложение 2</w:t>
      </w:r>
    </w:p>
    <w:p w14:paraId="1999823C" w14:textId="77777777" w:rsidR="00B91248" w:rsidRPr="00CD4191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CD4191">
        <w:rPr>
          <w:rFonts w:ascii="Times New Roman" w:hAnsi="Times New Roman"/>
          <w:kern w:val="28"/>
          <w:sz w:val="20"/>
          <w:szCs w:val="20"/>
        </w:rPr>
        <w:t xml:space="preserve">к Административному регламенту предоставления </w:t>
      </w:r>
    </w:p>
    <w:p w14:paraId="3125F491" w14:textId="77777777" w:rsidR="009D6902" w:rsidRPr="008F460A" w:rsidRDefault="009D6902" w:rsidP="00B91248">
      <w:pPr>
        <w:ind w:firstLine="709"/>
        <w:jc w:val="right"/>
        <w:rPr>
          <w:rFonts w:ascii="Times New Roman" w:hAnsi="Times New Roman"/>
          <w:b/>
          <w:bCs/>
          <w:kern w:val="28"/>
        </w:rPr>
      </w:pPr>
      <w:r w:rsidRPr="00CD4191">
        <w:rPr>
          <w:rFonts w:ascii="Times New Roman" w:hAnsi="Times New Roman"/>
          <w:kern w:val="28"/>
          <w:sz w:val="20"/>
          <w:szCs w:val="20"/>
        </w:rPr>
        <w:t>Муниципальной услуги</w:t>
      </w:r>
    </w:p>
    <w:p w14:paraId="18241E11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3CA23F47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37625D1C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Справочная информация о месте нахождения, графике работы, контактных телефонах, адресах электронной почты Администрации</w:t>
      </w:r>
    </w:p>
    <w:p w14:paraId="539ADE9A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691AF53B" w14:textId="6DEF2269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 </w:t>
      </w:r>
      <w:r w:rsidR="008F460A">
        <w:rPr>
          <w:rFonts w:ascii="Times New Roman" w:hAnsi="Times New Roman"/>
        </w:rPr>
        <w:t>Кокшайская сельская</w:t>
      </w:r>
      <w:r w:rsidRPr="00E823C9">
        <w:rPr>
          <w:rFonts w:ascii="Times New Roman" w:hAnsi="Times New Roman"/>
        </w:rPr>
        <w:t xml:space="preserve"> администрация </w:t>
      </w:r>
      <w:r w:rsidR="008F460A">
        <w:rPr>
          <w:rFonts w:ascii="Times New Roman" w:hAnsi="Times New Roman"/>
        </w:rPr>
        <w:t>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</w:t>
      </w:r>
    </w:p>
    <w:p w14:paraId="4A3ED6B0" w14:textId="5D7C20F5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Место нахождения: </w:t>
      </w:r>
      <w:r w:rsidR="008F460A">
        <w:rPr>
          <w:rFonts w:ascii="Times New Roman" w:hAnsi="Times New Roman"/>
        </w:rPr>
        <w:t>424915</w:t>
      </w:r>
      <w:r w:rsidRPr="00E823C9">
        <w:rPr>
          <w:rFonts w:ascii="Times New Roman" w:hAnsi="Times New Roman"/>
        </w:rPr>
        <w:t xml:space="preserve">, Республика Марий Эл, </w:t>
      </w:r>
      <w:r w:rsidR="008F460A">
        <w:rPr>
          <w:rFonts w:ascii="Times New Roman" w:hAnsi="Times New Roman"/>
        </w:rPr>
        <w:t>Звениговский</w:t>
      </w:r>
      <w:r w:rsidRPr="00E823C9">
        <w:rPr>
          <w:rFonts w:ascii="Times New Roman" w:hAnsi="Times New Roman"/>
        </w:rPr>
        <w:t xml:space="preserve"> район, </w:t>
      </w:r>
      <w:r w:rsidR="008F460A">
        <w:rPr>
          <w:rFonts w:ascii="Times New Roman" w:hAnsi="Times New Roman"/>
        </w:rPr>
        <w:t>с</w:t>
      </w:r>
      <w:r w:rsidRPr="00E823C9">
        <w:rPr>
          <w:rFonts w:ascii="Times New Roman" w:hAnsi="Times New Roman"/>
        </w:rPr>
        <w:t xml:space="preserve">. </w:t>
      </w:r>
      <w:proofErr w:type="spellStart"/>
      <w:r w:rsidR="008F460A">
        <w:rPr>
          <w:rFonts w:ascii="Times New Roman" w:hAnsi="Times New Roman"/>
        </w:rPr>
        <w:t>Кокшайск</w:t>
      </w:r>
      <w:proofErr w:type="spellEnd"/>
      <w:r w:rsidRPr="00E823C9">
        <w:rPr>
          <w:rFonts w:ascii="Times New Roman" w:hAnsi="Times New Roman"/>
        </w:rPr>
        <w:t xml:space="preserve">, ул. </w:t>
      </w:r>
      <w:proofErr w:type="spellStart"/>
      <w:r w:rsidR="008F460A">
        <w:rPr>
          <w:rFonts w:ascii="Times New Roman" w:hAnsi="Times New Roman"/>
        </w:rPr>
        <w:t>Кологривова</w:t>
      </w:r>
      <w:r w:rsidRPr="00E823C9">
        <w:rPr>
          <w:rFonts w:ascii="Times New Roman" w:hAnsi="Times New Roman"/>
        </w:rPr>
        <w:t>я</w:t>
      </w:r>
      <w:proofErr w:type="spellEnd"/>
      <w:r w:rsidRPr="00E823C9">
        <w:rPr>
          <w:rFonts w:ascii="Times New Roman" w:hAnsi="Times New Roman"/>
        </w:rPr>
        <w:t xml:space="preserve">, </w:t>
      </w:r>
      <w:r w:rsidR="008F460A">
        <w:rPr>
          <w:rFonts w:ascii="Times New Roman" w:hAnsi="Times New Roman"/>
        </w:rPr>
        <w:t>д. 37а</w:t>
      </w:r>
      <w:r w:rsidRPr="00E823C9">
        <w:rPr>
          <w:rFonts w:ascii="Times New Roman" w:hAnsi="Times New Roman"/>
        </w:rPr>
        <w:t>.</w:t>
      </w:r>
    </w:p>
    <w:p w14:paraId="67BEFA3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График работы: </w:t>
      </w:r>
    </w:p>
    <w:tbl>
      <w:tblPr>
        <w:tblW w:w="5000" w:type="pct"/>
        <w:tblInd w:w="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1"/>
        <w:gridCol w:w="5218"/>
      </w:tblGrid>
      <w:tr w:rsidR="007C2B05" w:rsidRPr="00E823C9" w14:paraId="6C8E1C25" w14:textId="77777777" w:rsidTr="00B91248">
        <w:trPr>
          <w:trHeight w:val="23"/>
        </w:trPr>
        <w:tc>
          <w:tcPr>
            <w:tcW w:w="3710" w:type="dxa"/>
            <w:shd w:val="clear" w:color="auto" w:fill="auto"/>
          </w:tcPr>
          <w:p w14:paraId="24933AB3" w14:textId="77777777" w:rsidR="007C2B05" w:rsidRPr="00E823C9" w:rsidRDefault="007C2B05" w:rsidP="00B91248">
            <w:pPr>
              <w:ind w:firstLine="0"/>
              <w:jc w:val="left"/>
              <w:rPr>
                <w:rFonts w:ascii="Times New Roman" w:hAnsi="Times New Roman"/>
              </w:rPr>
            </w:pPr>
            <w:bookmarkStart w:id="1" w:name="_Hlk141343658"/>
          </w:p>
          <w:p w14:paraId="3F3FA983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Понедельник:</w:t>
            </w:r>
          </w:p>
        </w:tc>
        <w:tc>
          <w:tcPr>
            <w:tcW w:w="4554" w:type="dxa"/>
            <w:shd w:val="clear" w:color="auto" w:fill="auto"/>
          </w:tcPr>
          <w:p w14:paraId="0856E12F" w14:textId="77777777" w:rsidR="007C2B05" w:rsidRPr="00E823C9" w:rsidRDefault="007C2B05" w:rsidP="00B91248">
            <w:pPr>
              <w:ind w:firstLine="0"/>
              <w:jc w:val="left"/>
              <w:rPr>
                <w:rFonts w:ascii="Times New Roman" w:hAnsi="Times New Roman"/>
              </w:rPr>
            </w:pPr>
          </w:p>
          <w:p w14:paraId="08096C58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с 8.00 до 12.00, с 13.00 до 17.00</w:t>
            </w:r>
          </w:p>
        </w:tc>
      </w:tr>
      <w:tr w:rsidR="007C2B05" w:rsidRPr="00E823C9" w14:paraId="2F62DFA6" w14:textId="77777777" w:rsidTr="00B91248">
        <w:trPr>
          <w:trHeight w:val="23"/>
        </w:trPr>
        <w:tc>
          <w:tcPr>
            <w:tcW w:w="3710" w:type="dxa"/>
            <w:shd w:val="clear" w:color="auto" w:fill="auto"/>
          </w:tcPr>
          <w:p w14:paraId="22DAAFC7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Вторник:</w:t>
            </w:r>
          </w:p>
        </w:tc>
        <w:tc>
          <w:tcPr>
            <w:tcW w:w="4554" w:type="dxa"/>
            <w:shd w:val="clear" w:color="auto" w:fill="auto"/>
          </w:tcPr>
          <w:p w14:paraId="3A963458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с 8.00 до 12.00, с 13.00 до 17.00</w:t>
            </w:r>
          </w:p>
        </w:tc>
      </w:tr>
      <w:tr w:rsidR="007C2B05" w:rsidRPr="00E823C9" w14:paraId="532B6252" w14:textId="77777777" w:rsidTr="00B91248">
        <w:trPr>
          <w:trHeight w:val="23"/>
        </w:trPr>
        <w:tc>
          <w:tcPr>
            <w:tcW w:w="3710" w:type="dxa"/>
            <w:shd w:val="clear" w:color="auto" w:fill="auto"/>
          </w:tcPr>
          <w:p w14:paraId="7F2AA84F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Среда:</w:t>
            </w:r>
          </w:p>
        </w:tc>
        <w:tc>
          <w:tcPr>
            <w:tcW w:w="4554" w:type="dxa"/>
            <w:shd w:val="clear" w:color="auto" w:fill="auto"/>
          </w:tcPr>
          <w:p w14:paraId="2287EA11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с 8.00 до 12.00, с 13.00 до 17.00</w:t>
            </w:r>
          </w:p>
        </w:tc>
      </w:tr>
      <w:tr w:rsidR="007C2B05" w:rsidRPr="00E823C9" w14:paraId="4FED9444" w14:textId="77777777" w:rsidTr="00B91248">
        <w:trPr>
          <w:trHeight w:val="23"/>
        </w:trPr>
        <w:tc>
          <w:tcPr>
            <w:tcW w:w="3710" w:type="dxa"/>
            <w:shd w:val="clear" w:color="auto" w:fill="auto"/>
          </w:tcPr>
          <w:p w14:paraId="4267BCF4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Четверг:</w:t>
            </w:r>
          </w:p>
        </w:tc>
        <w:tc>
          <w:tcPr>
            <w:tcW w:w="4554" w:type="dxa"/>
            <w:shd w:val="clear" w:color="auto" w:fill="auto"/>
          </w:tcPr>
          <w:p w14:paraId="20C8BC54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с 8.00 до 12.00, с 13.00 до 17.00</w:t>
            </w:r>
          </w:p>
        </w:tc>
      </w:tr>
      <w:tr w:rsidR="007C2B05" w:rsidRPr="00E823C9" w14:paraId="3F7E64E6" w14:textId="77777777" w:rsidTr="00B91248">
        <w:trPr>
          <w:trHeight w:val="23"/>
        </w:trPr>
        <w:tc>
          <w:tcPr>
            <w:tcW w:w="3710" w:type="dxa"/>
            <w:shd w:val="clear" w:color="auto" w:fill="auto"/>
          </w:tcPr>
          <w:p w14:paraId="685DE5EB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Пятница:</w:t>
            </w:r>
          </w:p>
        </w:tc>
        <w:tc>
          <w:tcPr>
            <w:tcW w:w="4554" w:type="dxa"/>
            <w:shd w:val="clear" w:color="auto" w:fill="auto"/>
          </w:tcPr>
          <w:p w14:paraId="754A53D1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с 8.00 до 12.00, с 13.00 до 17.00</w:t>
            </w:r>
          </w:p>
        </w:tc>
      </w:tr>
    </w:tbl>
    <w:p w14:paraId="6EF19BA7" w14:textId="1ADEE29D" w:rsidR="009D6902" w:rsidRPr="00E823C9" w:rsidRDefault="009D6902" w:rsidP="00CD4191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 Суббота, воскресенье</w:t>
      </w:r>
      <w:r w:rsidR="008F460A">
        <w:rPr>
          <w:rFonts w:ascii="Times New Roman" w:hAnsi="Times New Roman"/>
        </w:rPr>
        <w:t>, праздничные дни</w:t>
      </w:r>
      <w:r w:rsidRPr="00E823C9">
        <w:rPr>
          <w:rFonts w:ascii="Times New Roman" w:hAnsi="Times New Roman"/>
        </w:rPr>
        <w:t>: выходной</w:t>
      </w:r>
      <w:bookmarkEnd w:id="1"/>
    </w:p>
    <w:p w14:paraId="70532ECE" w14:textId="77777777" w:rsidR="00CD4191" w:rsidRDefault="00CD4191" w:rsidP="009D6902">
      <w:pPr>
        <w:ind w:firstLine="709"/>
        <w:rPr>
          <w:rFonts w:ascii="Times New Roman" w:hAnsi="Times New Roman"/>
        </w:rPr>
      </w:pPr>
    </w:p>
    <w:p w14:paraId="45ED362D" w14:textId="19E7E544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Контактный телефон Администрации: 8(836</w:t>
      </w:r>
      <w:r w:rsidR="008F460A">
        <w:rPr>
          <w:rFonts w:ascii="Times New Roman" w:hAnsi="Times New Roman"/>
        </w:rPr>
        <w:t>4</w:t>
      </w:r>
      <w:r w:rsidRPr="00E823C9">
        <w:rPr>
          <w:rFonts w:ascii="Times New Roman" w:hAnsi="Times New Roman"/>
        </w:rPr>
        <w:t>5)</w:t>
      </w:r>
      <w:r w:rsidR="008F460A">
        <w:rPr>
          <w:rFonts w:ascii="Times New Roman" w:hAnsi="Times New Roman"/>
        </w:rPr>
        <w:t>6-80-05</w:t>
      </w:r>
    </w:p>
    <w:p w14:paraId="3844346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График приема Заявителей по вопросу консультирования по порядку предоставления Муниципальной услуги: </w:t>
      </w:r>
    </w:p>
    <w:p w14:paraId="2B9AA43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Понедельник: с 8.30 до 12.00, с 14.00 до 16.30</w:t>
      </w:r>
    </w:p>
    <w:p w14:paraId="669A9B2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Вторник: с 8.30 до 12.00, с 14.00 до 16.30</w:t>
      </w:r>
    </w:p>
    <w:p w14:paraId="544045A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Среда: с 8.30 до 12.00, с 14.00 до 16.30</w:t>
      </w:r>
    </w:p>
    <w:p w14:paraId="40BDAB0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Четверг: с 8.30 до 12.00, с 14.00 до 16.30</w:t>
      </w:r>
    </w:p>
    <w:p w14:paraId="475719B0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Пятница: с 8.30 до 12.00, с 14.00 до 16.30</w:t>
      </w:r>
    </w:p>
    <w:p w14:paraId="73814F39" w14:textId="1585CC04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Суббота, воскресенье</w:t>
      </w:r>
      <w:r w:rsidR="008F460A">
        <w:rPr>
          <w:rFonts w:ascii="Times New Roman" w:hAnsi="Times New Roman"/>
        </w:rPr>
        <w:t>, праздничные дни</w:t>
      </w:r>
      <w:r w:rsidRPr="00E823C9">
        <w:rPr>
          <w:rFonts w:ascii="Times New Roman" w:hAnsi="Times New Roman"/>
        </w:rPr>
        <w:t>: выходной</w:t>
      </w:r>
    </w:p>
    <w:tbl>
      <w:tblPr>
        <w:tblW w:w="5000" w:type="pct"/>
        <w:tblInd w:w="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233"/>
        <w:gridCol w:w="1102"/>
        <w:gridCol w:w="134"/>
      </w:tblGrid>
      <w:tr w:rsidR="007C2B05" w:rsidRPr="00E823C9" w14:paraId="7FBCBC60" w14:textId="77777777" w:rsidTr="00B91248">
        <w:trPr>
          <w:trHeight w:val="23"/>
        </w:trPr>
        <w:tc>
          <w:tcPr>
            <w:tcW w:w="8233" w:type="dxa"/>
            <w:shd w:val="clear" w:color="auto" w:fill="auto"/>
          </w:tcPr>
          <w:p w14:paraId="42C93930" w14:textId="77777777" w:rsidR="007C2B05" w:rsidRPr="00E823C9" w:rsidRDefault="007C2B05" w:rsidP="00B912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2" w:type="dxa"/>
            <w:shd w:val="clear" w:color="auto" w:fill="auto"/>
          </w:tcPr>
          <w:p w14:paraId="3CA3CD77" w14:textId="77777777" w:rsidR="007C2B05" w:rsidRPr="00E823C9" w:rsidRDefault="007C2B05" w:rsidP="00B912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4" w:type="dxa"/>
            <w:shd w:val="clear" w:color="auto" w:fill="auto"/>
          </w:tcPr>
          <w:p w14:paraId="730E1EB3" w14:textId="77777777" w:rsidR="007C2B05" w:rsidRPr="00E823C9" w:rsidRDefault="007C2B05" w:rsidP="00B912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C2B05" w:rsidRPr="00E823C9" w14:paraId="02E8E646" w14:textId="77777777" w:rsidTr="00B91248">
        <w:trPr>
          <w:trHeight w:val="23"/>
        </w:trPr>
        <w:tc>
          <w:tcPr>
            <w:tcW w:w="9335" w:type="dxa"/>
            <w:gridSpan w:val="2"/>
            <w:shd w:val="clear" w:color="auto" w:fill="auto"/>
          </w:tcPr>
          <w:p w14:paraId="069398C1" w14:textId="39BC06E4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 xml:space="preserve">Почтовый адрес Администрации: </w:t>
            </w:r>
            <w:bookmarkStart w:id="2" w:name="_Hlk141344909"/>
            <w:r w:rsidRPr="00E823C9">
              <w:rPr>
                <w:rFonts w:ascii="Times New Roman" w:hAnsi="Times New Roman"/>
              </w:rPr>
              <w:t>42</w:t>
            </w:r>
            <w:r w:rsidR="008F460A">
              <w:rPr>
                <w:rFonts w:ascii="Times New Roman" w:hAnsi="Times New Roman"/>
              </w:rPr>
              <w:t>4915</w:t>
            </w:r>
            <w:r w:rsidRPr="00E823C9">
              <w:rPr>
                <w:rFonts w:ascii="Times New Roman" w:hAnsi="Times New Roman"/>
              </w:rPr>
              <w:t xml:space="preserve">, Республика Марий Эл, </w:t>
            </w:r>
            <w:r w:rsidR="008F460A">
              <w:rPr>
                <w:rFonts w:ascii="Times New Roman" w:hAnsi="Times New Roman"/>
              </w:rPr>
              <w:t>Звениговский</w:t>
            </w:r>
            <w:r w:rsidRPr="00E823C9">
              <w:rPr>
                <w:rFonts w:ascii="Times New Roman" w:hAnsi="Times New Roman"/>
              </w:rPr>
              <w:t xml:space="preserve"> </w:t>
            </w:r>
            <w:proofErr w:type="gramStart"/>
            <w:r w:rsidRPr="00E823C9">
              <w:rPr>
                <w:rFonts w:ascii="Times New Roman" w:hAnsi="Times New Roman"/>
              </w:rPr>
              <w:t>район ,</w:t>
            </w:r>
            <w:proofErr w:type="gramEnd"/>
          </w:p>
          <w:p w14:paraId="6757CA8D" w14:textId="243D175C" w:rsidR="007C2B05" w:rsidRPr="00E823C9" w:rsidRDefault="008F460A" w:rsidP="00B9124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D6902" w:rsidRPr="00E823C9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Кокшайск</w:t>
            </w:r>
            <w:proofErr w:type="spellEnd"/>
            <w:r w:rsidR="009D6902" w:rsidRPr="00E823C9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Кологривова</w:t>
            </w:r>
            <w:r w:rsidR="009D6902" w:rsidRPr="00E823C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д. 37а</w:t>
            </w:r>
            <w:r w:rsidR="009D6902" w:rsidRPr="00E823C9">
              <w:rPr>
                <w:rFonts w:ascii="Times New Roman" w:hAnsi="Times New Roman"/>
              </w:rPr>
              <w:t>.</w:t>
            </w:r>
            <w:bookmarkEnd w:id="2"/>
          </w:p>
          <w:p w14:paraId="2E026408" w14:textId="505EC4AC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CD4191" w:rsidRPr="00CD41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kokshaj</w:t>
            </w:r>
            <w:proofErr w:type="spellEnd"/>
            <w:r w:rsidR="00CD4191" w:rsidRPr="00CD41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="00CD4191" w:rsidRPr="00CD41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adm</w:t>
            </w:r>
            <w:proofErr w:type="spellEnd"/>
            <w:r w:rsidR="00CD4191" w:rsidRPr="00CD4191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="00CD4191" w:rsidRPr="00CD41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mari</w:t>
            </w:r>
            <w:proofErr w:type="spellEnd"/>
            <w:r w:rsidR="00CD4191" w:rsidRPr="00CD419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CD4191" w:rsidRPr="00CD41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el</w:t>
            </w:r>
            <w:proofErr w:type="spellEnd"/>
            <w:r w:rsidR="00CD4191" w:rsidRPr="00CD41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D4191" w:rsidRPr="00CD41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gov</w:t>
            </w:r>
            <w:r w:rsidR="00CD4191" w:rsidRPr="00CD41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="00CD4191" w:rsidRPr="00CD41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34" w:type="dxa"/>
            <w:shd w:val="clear" w:color="auto" w:fill="auto"/>
          </w:tcPr>
          <w:p w14:paraId="2CC45475" w14:textId="77777777" w:rsidR="007C2B05" w:rsidRPr="00E823C9" w:rsidRDefault="007C2B05" w:rsidP="00B912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3BD6AFC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 </w:t>
      </w:r>
    </w:p>
    <w:p w14:paraId="3621F615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FEA421E" w14:textId="77777777" w:rsidR="007C2B05" w:rsidRPr="00CD4191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CD4191">
        <w:rPr>
          <w:rFonts w:ascii="Times New Roman" w:hAnsi="Times New Roman"/>
          <w:kern w:val="28"/>
          <w:sz w:val="20"/>
          <w:szCs w:val="20"/>
        </w:rPr>
        <w:lastRenderedPageBreak/>
        <w:t>Приложение 3</w:t>
      </w:r>
    </w:p>
    <w:p w14:paraId="68F76578" w14:textId="77777777" w:rsidR="00B91248" w:rsidRPr="00CD4191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CD4191">
        <w:rPr>
          <w:rFonts w:ascii="Times New Roman" w:hAnsi="Times New Roman"/>
          <w:kern w:val="28"/>
          <w:sz w:val="20"/>
          <w:szCs w:val="20"/>
        </w:rPr>
        <w:t xml:space="preserve">к Административному регламенту предоставления </w:t>
      </w:r>
    </w:p>
    <w:p w14:paraId="75FC8DFF" w14:textId="77777777" w:rsidR="009D6902" w:rsidRPr="00CD4191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CD4191">
        <w:rPr>
          <w:rFonts w:ascii="Times New Roman" w:hAnsi="Times New Roman"/>
          <w:kern w:val="28"/>
          <w:sz w:val="20"/>
          <w:szCs w:val="20"/>
        </w:rPr>
        <w:t>Муниципальной услуги</w:t>
      </w:r>
    </w:p>
    <w:p w14:paraId="74E074EE" w14:textId="77777777" w:rsidR="00B91248" w:rsidRPr="00E86D71" w:rsidRDefault="00B91248" w:rsidP="009D6902">
      <w:pPr>
        <w:ind w:firstLine="709"/>
        <w:rPr>
          <w:rFonts w:ascii="Times New Roman" w:hAnsi="Times New Roman"/>
        </w:rPr>
      </w:pPr>
    </w:p>
    <w:p w14:paraId="61F2D40E" w14:textId="77777777" w:rsidR="00B91248" w:rsidRPr="00E86D71" w:rsidRDefault="00B91248" w:rsidP="009D6902">
      <w:pPr>
        <w:ind w:firstLine="709"/>
        <w:rPr>
          <w:rFonts w:ascii="Times New Roman" w:hAnsi="Times New Roman"/>
        </w:rPr>
      </w:pPr>
    </w:p>
    <w:p w14:paraId="3BBE1832" w14:textId="77777777" w:rsidR="007C2B05" w:rsidRPr="00E86D71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>РАЗРЕШЕНИЕ</w:t>
      </w:r>
    </w:p>
    <w:p w14:paraId="06B2FA5A" w14:textId="77777777" w:rsidR="007C2B05" w:rsidRPr="00E86D71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 xml:space="preserve">на вырубку зеленых насаждений </w:t>
      </w:r>
    </w:p>
    <w:p w14:paraId="1B3B0D6A" w14:textId="6B931DB4" w:rsidR="007C2B05" w:rsidRPr="00E86D71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 xml:space="preserve">на территории </w:t>
      </w:r>
      <w:r w:rsidR="00E86D71">
        <w:rPr>
          <w:rFonts w:ascii="Times New Roman" w:hAnsi="Times New Roman"/>
          <w:b/>
          <w:bCs/>
          <w:kern w:val="32"/>
        </w:rPr>
        <w:t>Кокшайского сельского поселения</w:t>
      </w:r>
      <w:r w:rsidRPr="00E86D71">
        <w:rPr>
          <w:rFonts w:ascii="Times New Roman" w:hAnsi="Times New Roman"/>
          <w:b/>
          <w:bCs/>
          <w:kern w:val="32"/>
        </w:rPr>
        <w:t xml:space="preserve"> </w:t>
      </w:r>
    </w:p>
    <w:p w14:paraId="437E5042" w14:textId="7E885300" w:rsidR="009D6902" w:rsidRPr="00E86D71" w:rsidRDefault="00E86D71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Звениговского</w:t>
      </w:r>
      <w:r w:rsidR="009D6902" w:rsidRPr="00E86D71">
        <w:rPr>
          <w:rFonts w:ascii="Times New Roman" w:hAnsi="Times New Roman"/>
          <w:b/>
          <w:bCs/>
          <w:kern w:val="32"/>
        </w:rPr>
        <w:t xml:space="preserve"> муниципального района Республики Марий Эл</w:t>
      </w:r>
    </w:p>
    <w:p w14:paraId="5FD9C905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4101A4E0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771EF9F7" w14:textId="77777777" w:rsidR="009D6902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№ _____ </w:t>
      </w:r>
      <w:r w:rsidR="00B91248" w:rsidRPr="00E823C9">
        <w:rPr>
          <w:rFonts w:ascii="Times New Roman" w:hAnsi="Times New Roman"/>
        </w:rPr>
        <w:tab/>
      </w:r>
      <w:r w:rsidR="00B91248" w:rsidRPr="00E823C9">
        <w:rPr>
          <w:rFonts w:ascii="Times New Roman" w:hAnsi="Times New Roman"/>
        </w:rPr>
        <w:tab/>
      </w:r>
      <w:r w:rsidR="00B91248" w:rsidRPr="00E823C9">
        <w:rPr>
          <w:rFonts w:ascii="Times New Roman" w:hAnsi="Times New Roman"/>
        </w:rPr>
        <w:tab/>
      </w:r>
      <w:r w:rsidR="00B91248" w:rsidRPr="00E823C9">
        <w:rPr>
          <w:rFonts w:ascii="Times New Roman" w:hAnsi="Times New Roman"/>
        </w:rPr>
        <w:tab/>
      </w:r>
      <w:r w:rsidR="00B91248" w:rsidRPr="00E823C9">
        <w:rPr>
          <w:rFonts w:ascii="Times New Roman" w:hAnsi="Times New Roman"/>
        </w:rPr>
        <w:tab/>
      </w:r>
      <w:r w:rsidR="00B91248" w:rsidRPr="00E823C9">
        <w:rPr>
          <w:rFonts w:ascii="Times New Roman" w:hAnsi="Times New Roman"/>
        </w:rPr>
        <w:tab/>
      </w:r>
      <w:r w:rsidR="00B91248" w:rsidRPr="00E823C9">
        <w:rPr>
          <w:rFonts w:ascii="Times New Roman" w:hAnsi="Times New Roman"/>
        </w:rPr>
        <w:tab/>
      </w:r>
      <w:r w:rsidRPr="00E823C9">
        <w:rPr>
          <w:rFonts w:ascii="Times New Roman" w:hAnsi="Times New Roman"/>
        </w:rPr>
        <w:t>«____» __________20___ г.</w:t>
      </w:r>
    </w:p>
    <w:p w14:paraId="7A687BB4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155E95B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 соответствии с заявкой ______________________</w:t>
      </w:r>
      <w:r w:rsidR="00B91248" w:rsidRPr="00E823C9">
        <w:rPr>
          <w:rFonts w:ascii="Times New Roman" w:hAnsi="Times New Roman"/>
        </w:rPr>
        <w:t>___________________</w:t>
      </w:r>
      <w:r w:rsidRPr="00E823C9">
        <w:rPr>
          <w:rFonts w:ascii="Times New Roman" w:hAnsi="Times New Roman"/>
        </w:rPr>
        <w:t xml:space="preserve"> </w:t>
      </w:r>
    </w:p>
    <w:p w14:paraId="68A2418E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</w:t>
      </w:r>
      <w:r w:rsidR="00B91248" w:rsidRPr="00E823C9">
        <w:rPr>
          <w:rFonts w:ascii="Times New Roman" w:hAnsi="Times New Roman"/>
        </w:rPr>
        <w:t>_________________________________</w:t>
      </w:r>
      <w:r w:rsidRPr="00E823C9">
        <w:rPr>
          <w:rFonts w:ascii="Times New Roman" w:hAnsi="Times New Roman"/>
        </w:rPr>
        <w:t xml:space="preserve"> </w:t>
      </w:r>
    </w:p>
    <w:p w14:paraId="33B9C7A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На основании акта обследования зеленых насаждений от «___» __________ 20___ г. и пересчётной ведомости от «___» __________20___г. </w:t>
      </w:r>
    </w:p>
    <w:p w14:paraId="792CBD5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РАЗРЕШАЕТСЯ:</w:t>
      </w:r>
    </w:p>
    <w:p w14:paraId="44696A02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91248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 xml:space="preserve"> </w:t>
      </w:r>
    </w:p>
    <w:p w14:paraId="1B14A4A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(полное наименование юридического лица)</w:t>
      </w:r>
    </w:p>
    <w:p w14:paraId="01FE1B14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91248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 xml:space="preserve"> </w:t>
      </w:r>
    </w:p>
    <w:p w14:paraId="0C617169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(фамилия, имя, отчество - для граждан)</w:t>
      </w:r>
    </w:p>
    <w:p w14:paraId="114883E5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</w:t>
      </w:r>
      <w:r w:rsidR="00B91248" w:rsidRPr="00E823C9">
        <w:rPr>
          <w:rFonts w:ascii="Times New Roman" w:hAnsi="Times New Roman"/>
        </w:rPr>
        <w:t>_________________________</w:t>
      </w:r>
      <w:r w:rsidRPr="00E823C9">
        <w:rPr>
          <w:rFonts w:ascii="Times New Roman" w:hAnsi="Times New Roman"/>
        </w:rPr>
        <w:t xml:space="preserve"> </w:t>
      </w:r>
    </w:p>
    <w:p w14:paraId="25F89BE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вид работ</w:t>
      </w:r>
    </w:p>
    <w:p w14:paraId="4D81046E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</w:t>
      </w:r>
      <w:r w:rsidR="00B91248" w:rsidRPr="00E823C9">
        <w:rPr>
          <w:rFonts w:ascii="Times New Roman" w:hAnsi="Times New Roman"/>
        </w:rPr>
        <w:t>_________________________</w:t>
      </w:r>
      <w:r w:rsidRPr="00E823C9">
        <w:rPr>
          <w:rFonts w:ascii="Times New Roman" w:hAnsi="Times New Roman"/>
        </w:rPr>
        <w:t xml:space="preserve"> </w:t>
      </w:r>
    </w:p>
    <w:p w14:paraId="6993D18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адрес</w:t>
      </w:r>
    </w:p>
    <w:p w14:paraId="66DB11CB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вырубить: деревьев ____________________</w:t>
      </w:r>
      <w:r w:rsidR="00B91248" w:rsidRPr="00E823C9">
        <w:rPr>
          <w:rFonts w:ascii="Times New Roman" w:hAnsi="Times New Roman"/>
        </w:rPr>
        <w:t>_______________________</w:t>
      </w:r>
      <w:r w:rsidRPr="00E823C9">
        <w:rPr>
          <w:rFonts w:ascii="Times New Roman" w:hAnsi="Times New Roman"/>
        </w:rPr>
        <w:t>_ шт.</w:t>
      </w:r>
    </w:p>
    <w:p w14:paraId="7D46977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кустарников ____________</w:t>
      </w:r>
      <w:r w:rsidR="00B91248" w:rsidRPr="00E823C9">
        <w:rPr>
          <w:rFonts w:ascii="Times New Roman" w:hAnsi="Times New Roman"/>
        </w:rPr>
        <w:t>_____________________________</w:t>
      </w:r>
      <w:r w:rsidRPr="00E823C9">
        <w:rPr>
          <w:rFonts w:ascii="Times New Roman" w:hAnsi="Times New Roman"/>
        </w:rPr>
        <w:t>_________ шт.</w:t>
      </w:r>
    </w:p>
    <w:p w14:paraId="182CF68A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обрезать: деревьев ____________________</w:t>
      </w:r>
      <w:r w:rsidR="00B91248" w:rsidRPr="00E823C9">
        <w:rPr>
          <w:rFonts w:ascii="Times New Roman" w:hAnsi="Times New Roman"/>
        </w:rPr>
        <w:t>_____________________</w:t>
      </w:r>
      <w:r w:rsidRPr="00E823C9">
        <w:rPr>
          <w:rFonts w:ascii="Times New Roman" w:hAnsi="Times New Roman"/>
        </w:rPr>
        <w:t>___ шт.</w:t>
      </w:r>
    </w:p>
    <w:p w14:paraId="0FFAC50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кустарников ______</w:t>
      </w:r>
      <w:r w:rsidR="00B91248" w:rsidRPr="00E823C9">
        <w:rPr>
          <w:rFonts w:ascii="Times New Roman" w:hAnsi="Times New Roman"/>
        </w:rPr>
        <w:t>_____________________________</w:t>
      </w:r>
      <w:r w:rsidRPr="00E823C9">
        <w:rPr>
          <w:rFonts w:ascii="Times New Roman" w:hAnsi="Times New Roman"/>
        </w:rPr>
        <w:t>_______________ шт.</w:t>
      </w:r>
    </w:p>
    <w:p w14:paraId="22648C09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пересадить: деревьев ________________________________</w:t>
      </w:r>
      <w:r w:rsidR="00B91248" w:rsidRPr="00E823C9">
        <w:rPr>
          <w:rFonts w:ascii="Times New Roman" w:hAnsi="Times New Roman"/>
        </w:rPr>
        <w:t>________</w:t>
      </w:r>
      <w:r w:rsidRPr="00E823C9">
        <w:rPr>
          <w:rFonts w:ascii="Times New Roman" w:hAnsi="Times New Roman"/>
        </w:rPr>
        <w:t>__ шт.</w:t>
      </w:r>
    </w:p>
    <w:p w14:paraId="065CF27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кустарников ____</w:t>
      </w:r>
      <w:r w:rsidR="00B91248" w:rsidRPr="00E823C9">
        <w:rPr>
          <w:rFonts w:ascii="Times New Roman" w:hAnsi="Times New Roman"/>
        </w:rPr>
        <w:t>_____________________________</w:t>
      </w:r>
      <w:r w:rsidRPr="00E823C9">
        <w:rPr>
          <w:rFonts w:ascii="Times New Roman" w:hAnsi="Times New Roman"/>
        </w:rPr>
        <w:t>_________________ шт.</w:t>
      </w:r>
    </w:p>
    <w:p w14:paraId="36CF683F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сохранить: деревьев ___________________</w:t>
      </w:r>
      <w:r w:rsidR="00B91248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>__ шт.</w:t>
      </w:r>
    </w:p>
    <w:p w14:paraId="4DDF13A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кустарников _________________________</w:t>
      </w:r>
      <w:r w:rsidR="00B91248" w:rsidRPr="00E823C9">
        <w:rPr>
          <w:rFonts w:ascii="Times New Roman" w:hAnsi="Times New Roman"/>
        </w:rPr>
        <w:t>___________________</w:t>
      </w:r>
      <w:r w:rsidRPr="00E823C9">
        <w:rPr>
          <w:rFonts w:ascii="Times New Roman" w:hAnsi="Times New Roman"/>
        </w:rPr>
        <w:t>______ шт.</w:t>
      </w:r>
    </w:p>
    <w:p w14:paraId="0200B9B2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уничтожение травяного покрова (газона) ____________________ кв.м.</w:t>
      </w:r>
    </w:p>
    <w:p w14:paraId="70E08999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14:paraId="710BABAA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Срок действия разрешения до _____________.</w:t>
      </w:r>
    </w:p>
    <w:p w14:paraId="67C59E0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</w:t>
      </w:r>
      <w:r w:rsidR="00B91248" w:rsidRPr="00E823C9">
        <w:rPr>
          <w:rFonts w:ascii="Times New Roman" w:hAnsi="Times New Roman"/>
        </w:rPr>
        <w:t>___________________</w:t>
      </w:r>
      <w:r w:rsidRPr="00E823C9">
        <w:rPr>
          <w:rFonts w:ascii="Times New Roman" w:hAnsi="Times New Roman"/>
        </w:rPr>
        <w:t xml:space="preserve">___ ______________ ___________________ </w:t>
      </w:r>
    </w:p>
    <w:p w14:paraId="234D5E5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(должность уполномоченного лица органа, подпись </w:t>
      </w:r>
      <w:r w:rsidR="00B91248" w:rsidRPr="00E823C9">
        <w:rPr>
          <w:rFonts w:ascii="Times New Roman" w:hAnsi="Times New Roman"/>
        </w:rPr>
        <w:tab/>
      </w:r>
      <w:r w:rsidR="00B91248" w:rsidRPr="00E823C9">
        <w:rPr>
          <w:rFonts w:ascii="Times New Roman" w:hAnsi="Times New Roman"/>
        </w:rPr>
        <w:tab/>
      </w:r>
      <w:r w:rsidRPr="00E823C9">
        <w:rPr>
          <w:rFonts w:ascii="Times New Roman" w:hAnsi="Times New Roman"/>
        </w:rPr>
        <w:t>(ФИО)</w:t>
      </w:r>
    </w:p>
    <w:p w14:paraId="6A28447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осуществляющего выдачу разрешения на</w:t>
      </w:r>
    </w:p>
    <w:p w14:paraId="25D72016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вырубку зеленых насаждений)</w:t>
      </w:r>
    </w:p>
    <w:p w14:paraId="48F6AED4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 w:rsidSect="00CD4191">
          <w:pgSz w:w="11906" w:h="16838"/>
          <w:pgMar w:top="993" w:right="850" w:bottom="1134" w:left="1701" w:header="720" w:footer="720" w:gutter="0"/>
          <w:cols w:space="720"/>
          <w:docGrid w:linePitch="360"/>
        </w:sectPr>
      </w:pPr>
    </w:p>
    <w:p w14:paraId="3A9DD5C1" w14:textId="77777777" w:rsidR="007C2B05" w:rsidRPr="00E24DD2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lastRenderedPageBreak/>
        <w:t>Приложение 4</w:t>
      </w:r>
    </w:p>
    <w:p w14:paraId="541E25AD" w14:textId="77777777" w:rsidR="00B91248" w:rsidRPr="00E24DD2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 xml:space="preserve">к Административному регламенту предоставления </w:t>
      </w:r>
    </w:p>
    <w:p w14:paraId="23985283" w14:textId="77777777" w:rsidR="009D6902" w:rsidRPr="00E24DD2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>Муниципальной услуги</w:t>
      </w:r>
    </w:p>
    <w:p w14:paraId="25A23E50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5C3D4AEB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366FFAA1" w14:textId="0845D4A8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Форма Уведомления об отказе в предоставлении Муниципальной услуги (оформляется на бланке Администрации)</w:t>
      </w:r>
    </w:p>
    <w:p w14:paraId="00EEC37D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62CE5372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20642FBB" w14:textId="77777777" w:rsidR="00B91248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Кому________________________________ </w:t>
      </w:r>
    </w:p>
    <w:p w14:paraId="3E87ECC7" w14:textId="77777777" w:rsidR="00B91248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наименование заявителя </w:t>
      </w:r>
    </w:p>
    <w:p w14:paraId="7F9371F2" w14:textId="77777777" w:rsidR="007C2B05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______________________________________ </w:t>
      </w:r>
    </w:p>
    <w:p w14:paraId="56874115" w14:textId="77777777" w:rsidR="00B91248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(для юридических лиц полное наименование </w:t>
      </w:r>
    </w:p>
    <w:p w14:paraId="1DD89953" w14:textId="77777777" w:rsidR="007C2B05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организации, ФИО руководителя, </w:t>
      </w:r>
    </w:p>
    <w:p w14:paraId="197EBEB3" w14:textId="77777777" w:rsidR="009D6902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__________________________________ </w:t>
      </w:r>
    </w:p>
    <w:p w14:paraId="2E669FB0" w14:textId="77777777" w:rsidR="007C2B05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для физических лиц и индивидуальных </w:t>
      </w:r>
    </w:p>
    <w:p w14:paraId="3208E16E" w14:textId="77777777" w:rsidR="007C2B05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предпринимателей: ФИО, </w:t>
      </w:r>
    </w:p>
    <w:p w14:paraId="19BCFF2C" w14:textId="77777777" w:rsidR="007C2B05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______________________________________ </w:t>
      </w:r>
    </w:p>
    <w:p w14:paraId="0295F608" w14:textId="77777777" w:rsidR="009D6902" w:rsidRPr="00E823C9" w:rsidRDefault="009D6902" w:rsidP="00B91248">
      <w:pPr>
        <w:ind w:left="3969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(почтовый индекс, адрес, телефон) </w:t>
      </w:r>
    </w:p>
    <w:p w14:paraId="4E0C497A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486BAC7B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65C4CF63" w14:textId="77777777" w:rsidR="009D6902" w:rsidRPr="00E823C9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E823C9">
        <w:rPr>
          <w:rFonts w:ascii="Times New Roman" w:hAnsi="Times New Roman"/>
          <w:b/>
          <w:bCs/>
          <w:kern w:val="32"/>
          <w:sz w:val="32"/>
          <w:szCs w:val="32"/>
        </w:rPr>
        <w:t>Уведомление об отказе в предоставлении муниципальной услуги</w:t>
      </w:r>
    </w:p>
    <w:p w14:paraId="4A54E799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3645C23B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2D392F9F" w14:textId="6DFB1BC3" w:rsidR="009D6902" w:rsidRPr="00E823C9" w:rsidRDefault="00E86D71" w:rsidP="009D690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Кокшайской сельской</w:t>
      </w:r>
      <w:r w:rsidR="009D6902" w:rsidRPr="00E823C9">
        <w:rPr>
          <w:rFonts w:ascii="Times New Roman" w:hAnsi="Times New Roman"/>
        </w:rPr>
        <w:t xml:space="preserve"> администраци</w:t>
      </w:r>
      <w:r>
        <w:rPr>
          <w:rFonts w:ascii="Times New Roman" w:hAnsi="Times New Roman"/>
        </w:rPr>
        <w:t>ей</w:t>
      </w:r>
      <w:r w:rsidR="009D6902" w:rsidRPr="00E823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Звениговского</w:t>
      </w:r>
      <w:r w:rsidR="009D6902" w:rsidRPr="00E823C9">
        <w:rPr>
          <w:rFonts w:ascii="Times New Roman" w:hAnsi="Times New Roman"/>
        </w:rPr>
        <w:t xml:space="preserve"> муниципального района Республики Марий Эл рассмотрено заявление от ____ № ________. </w:t>
      </w:r>
    </w:p>
    <w:p w14:paraId="05E4A69B" w14:textId="5DB5857B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В соответствии </w:t>
      </w:r>
      <w:r w:rsidR="00E86D71">
        <w:rPr>
          <w:rFonts w:ascii="Times New Roman" w:hAnsi="Times New Roman"/>
        </w:rPr>
        <w:t xml:space="preserve">с </w:t>
      </w:r>
      <w:r w:rsidRPr="00E823C9">
        <w:rPr>
          <w:rFonts w:ascii="Times New Roman" w:hAnsi="Times New Roman"/>
        </w:rPr>
        <w:t xml:space="preserve">Административным регламентом предоставления муниципальной услуги «Выдача разрешений на право вырубки зеленых насаждений на территории </w:t>
      </w:r>
      <w:r w:rsidR="00E86D71">
        <w:rPr>
          <w:rFonts w:ascii="Times New Roman" w:hAnsi="Times New Roman"/>
        </w:rPr>
        <w:t>Кокшайского сельского поселения 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Эл» </w:t>
      </w:r>
      <w:r w:rsidR="00E86D71">
        <w:rPr>
          <w:rFonts w:ascii="Times New Roman" w:hAnsi="Times New Roman"/>
        </w:rPr>
        <w:t>Кокшайская сельская администрация 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 отказывает в предоставлении муниципальной услуги по следующим причинам: </w:t>
      </w:r>
    </w:p>
    <w:p w14:paraId="2FD8327F" w14:textId="77777777" w:rsidR="007C2B05" w:rsidRPr="00E823C9" w:rsidRDefault="007C2B05" w:rsidP="009D6902">
      <w:pPr>
        <w:ind w:firstLine="709"/>
        <w:rPr>
          <w:rFonts w:ascii="Times New Roman" w:hAnsi="Times New Roman"/>
        </w:rPr>
      </w:pPr>
    </w:p>
    <w:tbl>
      <w:tblPr>
        <w:tblW w:w="5000" w:type="pct"/>
        <w:tblInd w:w="-76" w:type="dxa"/>
        <w:tblLayout w:type="fixed"/>
        <w:tblCellMar>
          <w:top w:w="60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21"/>
        <w:gridCol w:w="3248"/>
      </w:tblGrid>
      <w:tr w:rsidR="007C2B05" w:rsidRPr="00E823C9" w14:paraId="4DCF9562" w14:textId="77777777" w:rsidTr="00B91248">
        <w:trPr>
          <w:trHeight w:val="2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EFBB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Пункт Административного регламента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9840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Описание нарушения</w:t>
            </w:r>
          </w:p>
        </w:tc>
      </w:tr>
      <w:tr w:rsidR="007C2B05" w:rsidRPr="00E823C9" w14:paraId="25E41BB9" w14:textId="77777777" w:rsidTr="00B91248">
        <w:trPr>
          <w:trHeight w:val="2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AB0B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п.13.1.1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81B1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Указываются конкретные противоречия со ссылкой на документы</w:t>
            </w:r>
          </w:p>
        </w:tc>
      </w:tr>
      <w:tr w:rsidR="007C2B05" w:rsidRPr="00E823C9" w14:paraId="391ED2DF" w14:textId="77777777" w:rsidTr="00B91248">
        <w:trPr>
          <w:trHeight w:val="2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596E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п.13.1.2 Установление в ходе выездного осмотра отсутствия целесообразности в вырубке зеленых насаждений.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A6E7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Указываются причины</w:t>
            </w:r>
          </w:p>
        </w:tc>
      </w:tr>
      <w:tr w:rsidR="007C2B05" w:rsidRPr="00E823C9" w14:paraId="56577BDF" w14:textId="77777777" w:rsidTr="00B91248">
        <w:trPr>
          <w:trHeight w:val="2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7E84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6F10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Указывается ссылка на документ, в котором выявлено нарушение</w:t>
            </w:r>
          </w:p>
        </w:tc>
      </w:tr>
      <w:tr w:rsidR="007C2B05" w:rsidRPr="00E823C9" w14:paraId="397B534C" w14:textId="77777777" w:rsidTr="00B91248">
        <w:trPr>
          <w:trHeight w:val="2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09A7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3E3D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Указывается ссылка на недостающие документы</w:t>
            </w:r>
          </w:p>
        </w:tc>
      </w:tr>
      <w:tr w:rsidR="007C2B05" w:rsidRPr="00E823C9" w14:paraId="6465A419" w14:textId="77777777" w:rsidTr="00B91248">
        <w:trPr>
          <w:trHeight w:val="2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59BC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lastRenderedPageBreak/>
              <w:t>п. 13.1.5 Отсутствие сведений об оплате компенсационной стоимости за вырубку зеленых насаждений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6AF3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Непоступление средств оплаты компенсационной стоимости</w:t>
            </w:r>
          </w:p>
        </w:tc>
      </w:tr>
      <w:tr w:rsidR="007C2B05" w:rsidRPr="00E823C9" w14:paraId="6BA32DAA" w14:textId="77777777" w:rsidTr="00B91248">
        <w:trPr>
          <w:trHeight w:val="2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3949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</w:t>
            </w:r>
          </w:p>
          <w:p w14:paraId="22837612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Заявителем по собственной инициативе.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4E22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Указывается ссылка на документ (сведения), в котором (которых) выявлено нарушение</w:t>
            </w:r>
          </w:p>
        </w:tc>
      </w:tr>
      <w:tr w:rsidR="007C2B05" w:rsidRPr="00E823C9" w14:paraId="3DA004DA" w14:textId="77777777" w:rsidTr="00B91248">
        <w:trPr>
          <w:trHeight w:val="23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BF40" w14:textId="77777777" w:rsidR="007C2B05" w:rsidRPr="00E823C9" w:rsidRDefault="009D6902" w:rsidP="00B91248">
            <w:pPr>
              <w:ind w:firstLine="0"/>
              <w:jc w:val="left"/>
              <w:rPr>
                <w:rFonts w:ascii="Times New Roman" w:hAnsi="Times New Roman"/>
              </w:rPr>
            </w:pPr>
            <w:r w:rsidRPr="00E823C9">
              <w:rPr>
                <w:rFonts w:ascii="Times New Roman" w:hAnsi="Times New Roman"/>
              </w:rPr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FB0D" w14:textId="77777777" w:rsidR="007C2B05" w:rsidRPr="00E823C9" w:rsidRDefault="007C2B05" w:rsidP="00B912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3EE704F3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</w:p>
    <w:p w14:paraId="3FB5AB6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Дополнительно информируем о том, что__________________________________________ </w:t>
      </w:r>
    </w:p>
    <w:p w14:paraId="377C7E8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___________________________________________________________________________ ___________________________________________________________________________ </w:t>
      </w:r>
    </w:p>
    <w:p w14:paraId="3E0FF10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14:paraId="049E01B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14:paraId="3CB4AC76" w14:textId="42DF5086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Данный отказ может быть обжалован в досудебном порядке путем направления жалобы в </w:t>
      </w:r>
      <w:r w:rsidR="00E86D71">
        <w:rPr>
          <w:rFonts w:ascii="Times New Roman" w:hAnsi="Times New Roman"/>
        </w:rPr>
        <w:t>Кокшайскую сельскую</w:t>
      </w:r>
      <w:r w:rsidRPr="00E823C9">
        <w:rPr>
          <w:rFonts w:ascii="Times New Roman" w:hAnsi="Times New Roman"/>
        </w:rPr>
        <w:t xml:space="preserve"> администрацию </w:t>
      </w:r>
      <w:r w:rsidR="00E86D71">
        <w:rPr>
          <w:rFonts w:ascii="Times New Roman" w:hAnsi="Times New Roman"/>
        </w:rPr>
        <w:t>Звениговского</w:t>
      </w:r>
      <w:r w:rsidRPr="00E823C9">
        <w:rPr>
          <w:rFonts w:ascii="Times New Roman" w:hAnsi="Times New Roman"/>
        </w:rPr>
        <w:t xml:space="preserve"> муниципального района Республики Марий Эл, а также в судебном порядке. </w:t>
      </w:r>
    </w:p>
    <w:p w14:paraId="7A4902A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____________________________________________ </w:t>
      </w:r>
    </w:p>
    <w:p w14:paraId="5DF8C8EB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(должность уполномоченного должностного лица) (Ф.И.О)</w:t>
      </w:r>
    </w:p>
    <w:p w14:paraId="2C40B504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«_____» ______________ 20 _ г. </w:t>
      </w:r>
    </w:p>
    <w:p w14:paraId="496D2588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B45AC64" w14:textId="77777777" w:rsidR="007C2B05" w:rsidRPr="00E24DD2" w:rsidRDefault="009D6902" w:rsidP="00B91248">
      <w:pPr>
        <w:ind w:firstLine="709"/>
        <w:jc w:val="right"/>
        <w:rPr>
          <w:rFonts w:ascii="Times New Roman" w:hAnsi="Times New Roman"/>
          <w:kern w:val="28"/>
        </w:rPr>
      </w:pPr>
      <w:r w:rsidRPr="00E24DD2">
        <w:rPr>
          <w:rFonts w:ascii="Times New Roman" w:hAnsi="Times New Roman"/>
          <w:kern w:val="28"/>
        </w:rPr>
        <w:lastRenderedPageBreak/>
        <w:t>Приложение 5</w:t>
      </w:r>
    </w:p>
    <w:p w14:paraId="3AF37E4D" w14:textId="77777777" w:rsidR="00B91248" w:rsidRPr="00E24DD2" w:rsidRDefault="009D6902" w:rsidP="00B91248">
      <w:pPr>
        <w:ind w:firstLine="709"/>
        <w:jc w:val="right"/>
        <w:rPr>
          <w:rFonts w:ascii="Times New Roman" w:hAnsi="Times New Roman"/>
          <w:kern w:val="28"/>
        </w:rPr>
      </w:pPr>
      <w:r w:rsidRPr="00E24DD2">
        <w:rPr>
          <w:rFonts w:ascii="Times New Roman" w:hAnsi="Times New Roman"/>
          <w:kern w:val="28"/>
        </w:rPr>
        <w:t xml:space="preserve">к Административному регламенту предоставления </w:t>
      </w:r>
    </w:p>
    <w:p w14:paraId="2A41211F" w14:textId="77777777" w:rsidR="009D6902" w:rsidRPr="00E24DD2" w:rsidRDefault="009D6902" w:rsidP="00B91248">
      <w:pPr>
        <w:ind w:firstLine="709"/>
        <w:jc w:val="right"/>
        <w:rPr>
          <w:rFonts w:ascii="Times New Roman" w:hAnsi="Times New Roman"/>
          <w:kern w:val="28"/>
        </w:rPr>
      </w:pPr>
      <w:r w:rsidRPr="00E24DD2">
        <w:rPr>
          <w:rFonts w:ascii="Times New Roman" w:hAnsi="Times New Roman"/>
          <w:kern w:val="28"/>
        </w:rPr>
        <w:t>Муниципальной услуги</w:t>
      </w:r>
    </w:p>
    <w:p w14:paraId="6924F5DE" w14:textId="77777777" w:rsidR="00B91248" w:rsidRPr="00E86D71" w:rsidRDefault="00B91248" w:rsidP="009D6902">
      <w:pPr>
        <w:ind w:firstLine="709"/>
        <w:rPr>
          <w:rFonts w:ascii="Times New Roman" w:hAnsi="Times New Roman"/>
        </w:rPr>
      </w:pPr>
    </w:p>
    <w:p w14:paraId="49F93524" w14:textId="77777777" w:rsidR="007C2B05" w:rsidRPr="00E86D71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 xml:space="preserve">Список нормативных актов, в соответствии с которыми осуществляется оказание Муниципальной услуги </w:t>
      </w:r>
    </w:p>
    <w:p w14:paraId="78788AB4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436E196C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71D20BC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14:paraId="221B302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1. </w:t>
      </w:r>
      <w:hyperlink r:id="rId10" w:history="1">
        <w:r w:rsidR="00B91248" w:rsidRPr="00E823C9">
          <w:rPr>
            <w:rStyle w:val="a5"/>
            <w:rFonts w:ascii="Times New Roman" w:hAnsi="Times New Roman"/>
          </w:rPr>
          <w:t>Гражданский кодекс Российской Федерации</w:t>
        </w:r>
      </w:hyperlink>
      <w:r w:rsidRPr="00E823C9">
        <w:rPr>
          <w:rFonts w:ascii="Times New Roman" w:hAnsi="Times New Roman"/>
        </w:rPr>
        <w:t xml:space="preserve"> (часть первая) от 30.11.1994 № 51-ФЗ// «Российская газета» от 08.12.1994 г. № 238-239, Собрание законодательства Российской Федерации от 5 декабря 1994 г. № 32 ст. 3301</w:t>
      </w:r>
    </w:p>
    <w:p w14:paraId="081243A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2. </w:t>
      </w:r>
      <w:hyperlink r:id="rId11" w:history="1">
        <w:r w:rsidR="00B91248" w:rsidRPr="00E823C9">
          <w:rPr>
            <w:rStyle w:val="a5"/>
            <w:rFonts w:ascii="Times New Roman" w:hAnsi="Times New Roman"/>
          </w:rPr>
          <w:t>Градостроительный кодекс Российской Федерации</w:t>
        </w:r>
      </w:hyperlink>
      <w:r w:rsidRPr="00E823C9">
        <w:rPr>
          <w:rFonts w:ascii="Times New Roman" w:hAnsi="Times New Roman"/>
        </w:rPr>
        <w:t xml:space="preserve">(часть первая) от 30.11.1994 № 51-ФЗ// «Собрание законодательства Российской Федерации», 05.12.1994, № 32, ст. 3301; </w:t>
      </w:r>
    </w:p>
    <w:p w14:paraId="3FB8F83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3. Федеральным законом от 30.03.1999г. № 52-ФЗ </w:t>
      </w:r>
      <w:hyperlink r:id="rId12" w:history="1">
        <w:r w:rsidR="00B91248" w:rsidRPr="00E823C9">
          <w:rPr>
            <w:rStyle w:val="a5"/>
            <w:rFonts w:ascii="Times New Roman" w:hAnsi="Times New Roman"/>
          </w:rPr>
          <w:t>«О санитарно-эпидемиологическом благополучии населения»</w:t>
        </w:r>
      </w:hyperlink>
      <w:r w:rsidRPr="00E823C9">
        <w:rPr>
          <w:rFonts w:ascii="Times New Roman" w:hAnsi="Times New Roman"/>
        </w:rPr>
        <w:t xml:space="preserve"> «Российская газета» от 06.04.1999 № 64-65, Собрание законодательства Российской Федерации от 05.04.1999 № 14 ст. 1650</w:t>
      </w:r>
    </w:p>
    <w:p w14:paraId="36180EF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4. </w:t>
      </w:r>
      <w:hyperlink r:id="rId13" w:history="1">
        <w:r w:rsidR="00B91248" w:rsidRPr="00E823C9">
          <w:rPr>
            <w:rStyle w:val="a5"/>
            <w:rFonts w:ascii="Times New Roman" w:hAnsi="Times New Roman"/>
          </w:rPr>
          <w:t>Земельный кодекс Российской Федерации</w:t>
        </w:r>
      </w:hyperlink>
      <w:r w:rsidRPr="00E823C9">
        <w:rPr>
          <w:rFonts w:ascii="Times New Roman" w:hAnsi="Times New Roman"/>
        </w:rPr>
        <w:t xml:space="preserve"> </w:t>
      </w:r>
      <w:hyperlink r:id="rId14" w:history="1">
        <w:r w:rsidR="00B91248" w:rsidRPr="00E823C9">
          <w:rPr>
            <w:rStyle w:val="a5"/>
            <w:rFonts w:ascii="Times New Roman" w:hAnsi="Times New Roman"/>
          </w:rPr>
          <w:t>от 25.10.2001 № 136-ФЗ</w:t>
        </w:r>
      </w:hyperlink>
      <w:r w:rsidRPr="00E823C9">
        <w:rPr>
          <w:rFonts w:ascii="Times New Roman" w:hAnsi="Times New Roman"/>
        </w:rPr>
        <w:t>// «Российская газета» от 30.10.2001 № 211-212, «Парламентская газета» от 30.10.2001 № 204-205, Собрание законодательства Российской Федерации от 29.10.2001 № 44 ст. 4147;</w:t>
      </w:r>
    </w:p>
    <w:p w14:paraId="54029BD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5. Федеральный закон </w:t>
      </w:r>
      <w:hyperlink r:id="rId15" w:history="1">
        <w:r w:rsidR="00B91248" w:rsidRPr="00E823C9">
          <w:rPr>
            <w:rStyle w:val="a5"/>
            <w:rFonts w:ascii="Times New Roman" w:hAnsi="Times New Roman"/>
          </w:rPr>
          <w:t>от 10.01.2002 № 7-ФЗ</w:t>
        </w:r>
      </w:hyperlink>
      <w:r w:rsidRPr="00E823C9">
        <w:rPr>
          <w:rFonts w:ascii="Times New Roman" w:hAnsi="Times New Roman"/>
        </w:rPr>
        <w:t xml:space="preserve"> </w:t>
      </w:r>
      <w:hyperlink r:id="rId16" w:history="1">
        <w:r w:rsidR="00B91248" w:rsidRPr="00E823C9">
          <w:rPr>
            <w:rStyle w:val="a5"/>
            <w:rFonts w:ascii="Times New Roman" w:hAnsi="Times New Roman"/>
          </w:rPr>
          <w:t>«Об охране окружающей среды»</w:t>
        </w:r>
      </w:hyperlink>
      <w:r w:rsidRPr="00E823C9">
        <w:rPr>
          <w:rFonts w:ascii="Times New Roman" w:hAnsi="Times New Roman"/>
        </w:rPr>
        <w:t>// «Российская газета» от.01.2002 № 6, «Парламентская газета» от 12.01.2002 № 9, Собрание законодательства Российской Федерации от 14.01.2002 № 2 ст. 133;</w:t>
      </w:r>
    </w:p>
    <w:p w14:paraId="0320F12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6. Федеральный закон </w:t>
      </w:r>
      <w:hyperlink r:id="rId17" w:history="1">
        <w:r w:rsidR="00B91248" w:rsidRPr="00E823C9">
          <w:rPr>
            <w:rStyle w:val="a5"/>
            <w:rFonts w:ascii="Times New Roman" w:hAnsi="Times New Roman"/>
          </w:rPr>
          <w:t>от 06.10.2003 № 131-ФЗ</w:t>
        </w:r>
      </w:hyperlink>
      <w:r w:rsidRPr="00E823C9">
        <w:rPr>
          <w:rFonts w:ascii="Times New Roman" w:hAnsi="Times New Roman"/>
        </w:rPr>
        <w:t xml:space="preserve"> </w:t>
      </w:r>
      <w:hyperlink r:id="rId18" w:history="1">
        <w:r w:rsidR="00B91248" w:rsidRPr="00E823C9">
          <w:rPr>
            <w:rStyle w:val="a5"/>
            <w:rFonts w:ascii="Times New Roman" w:hAnsi="Times New Roman"/>
          </w:rPr>
          <w:t>«Об общих принципах организации местного самоуправления в Российской Федерации»</w:t>
        </w:r>
      </w:hyperlink>
      <w:r w:rsidRPr="00E823C9">
        <w:rPr>
          <w:rFonts w:ascii="Times New Roman" w:hAnsi="Times New Roman"/>
        </w:rPr>
        <w:t>//»Российская газета» от 08.10.2003 № 202, «Парламентская газета» от 08.10.2003 № 186, Собрание законодательства Российской Федерации от 06.10.2003 № 40 ст. 3822;</w:t>
      </w:r>
    </w:p>
    <w:p w14:paraId="21D0368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7. Федеральный закон </w:t>
      </w:r>
      <w:hyperlink r:id="rId19" w:history="1">
        <w:r w:rsidR="00B91248" w:rsidRPr="00E823C9">
          <w:rPr>
            <w:rStyle w:val="a5"/>
            <w:rFonts w:ascii="Times New Roman" w:hAnsi="Times New Roman"/>
          </w:rPr>
          <w:t>от 02.05.2006 № 59-ФЗ</w:t>
        </w:r>
      </w:hyperlink>
      <w:r w:rsidRPr="00E823C9">
        <w:rPr>
          <w:rFonts w:ascii="Times New Roman" w:hAnsi="Times New Roman"/>
        </w:rPr>
        <w:t xml:space="preserve"> </w:t>
      </w:r>
      <w:hyperlink r:id="rId20" w:history="1">
        <w:r w:rsidR="00B91248" w:rsidRPr="00E823C9">
          <w:rPr>
            <w:rStyle w:val="a5"/>
            <w:rFonts w:ascii="Times New Roman" w:hAnsi="Times New Roman"/>
          </w:rPr>
          <w:t>«О порядке рассмотрения обращений граждан Российской Федерации»</w:t>
        </w:r>
      </w:hyperlink>
      <w:r w:rsidRPr="00E823C9">
        <w:rPr>
          <w:rFonts w:ascii="Times New Roman" w:hAnsi="Times New Roman"/>
        </w:rPr>
        <w:t xml:space="preserve">// «Российская газета» от 05.05.2006 № 95; </w:t>
      </w:r>
    </w:p>
    <w:p w14:paraId="4BC9300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8. </w:t>
      </w:r>
      <w:hyperlink r:id="rId21" w:history="1">
        <w:r w:rsidR="00B91248" w:rsidRPr="00E823C9">
          <w:rPr>
            <w:rStyle w:val="a5"/>
            <w:rFonts w:ascii="Times New Roman" w:hAnsi="Times New Roman"/>
          </w:rPr>
          <w:t>Лесной кодекс Российской Федерации</w:t>
        </w:r>
      </w:hyperlink>
      <w:r w:rsidRPr="00E823C9">
        <w:rPr>
          <w:rFonts w:ascii="Times New Roman" w:hAnsi="Times New Roman"/>
        </w:rPr>
        <w:t xml:space="preserve"> </w:t>
      </w:r>
      <w:hyperlink r:id="rId22" w:history="1">
        <w:r w:rsidR="00B91248" w:rsidRPr="00E823C9">
          <w:rPr>
            <w:rStyle w:val="a5"/>
            <w:rFonts w:ascii="Times New Roman" w:hAnsi="Times New Roman"/>
          </w:rPr>
          <w:t>от 04.12.2006 № 200-ФЗ</w:t>
        </w:r>
      </w:hyperlink>
      <w:r w:rsidRPr="00E823C9">
        <w:rPr>
          <w:rFonts w:ascii="Times New Roman" w:hAnsi="Times New Roman"/>
        </w:rPr>
        <w:t>// «Российская газета» от 08.12.2006 № 277, Собрание законодательства Российской Федерации от 11.12.2006 № 50 ст. 5278, «Парламентская газета» от 14.12.2006 № 209;</w:t>
      </w:r>
    </w:p>
    <w:p w14:paraId="0043D8C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9. Федеральный закон </w:t>
      </w:r>
      <w:hyperlink r:id="rId23" w:history="1">
        <w:r w:rsidR="00B91248" w:rsidRPr="00E823C9">
          <w:rPr>
            <w:rStyle w:val="a5"/>
            <w:rFonts w:ascii="Times New Roman" w:hAnsi="Times New Roman"/>
          </w:rPr>
          <w:t>от 27.07.2010 № 210-ФЗ</w:t>
        </w:r>
      </w:hyperlink>
      <w:r w:rsidRPr="00E823C9">
        <w:rPr>
          <w:rFonts w:ascii="Times New Roman" w:hAnsi="Times New Roman"/>
        </w:rPr>
        <w:t xml:space="preserve"> </w:t>
      </w:r>
      <w:hyperlink r:id="rId24" w:history="1">
        <w:r w:rsidR="00B91248" w:rsidRPr="00E823C9">
          <w:rPr>
            <w:rStyle w:val="a5"/>
            <w:rFonts w:ascii="Times New Roman" w:hAnsi="Times New Roman"/>
          </w:rPr>
          <w:t>«Об организации предоставления государственных и муниципальных услуг»</w:t>
        </w:r>
      </w:hyperlink>
      <w:r w:rsidRPr="00E823C9">
        <w:rPr>
          <w:rFonts w:ascii="Times New Roman" w:hAnsi="Times New Roman"/>
        </w:rPr>
        <w:t>// «Российская газета» от 30.07.2010 № 168;</w:t>
      </w:r>
    </w:p>
    <w:p w14:paraId="45E1180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10. 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 «Бюллетень строительной техники», 2000 г., № 1 (без Правил); </w:t>
      </w:r>
    </w:p>
    <w:p w14:paraId="67637911" w14:textId="7FEEA459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11. </w:t>
      </w:r>
      <w:hyperlink r:id="rId25" w:tgtFrame="Logical" w:history="1">
        <w:r w:rsidRPr="00E823C9">
          <w:rPr>
            <w:rStyle w:val="a5"/>
            <w:rFonts w:ascii="Times New Roman" w:hAnsi="Times New Roman"/>
          </w:rPr>
          <w:t xml:space="preserve">Правила благоустройства </w:t>
        </w:r>
        <w:r w:rsidR="00E86D71">
          <w:rPr>
            <w:rStyle w:val="a5"/>
            <w:rFonts w:ascii="Times New Roman" w:hAnsi="Times New Roman"/>
          </w:rPr>
          <w:t>Кокшайского сельского поселения</w:t>
        </w:r>
        <w:r w:rsidRPr="00E823C9">
          <w:rPr>
            <w:rStyle w:val="a5"/>
            <w:rFonts w:ascii="Times New Roman" w:hAnsi="Times New Roman"/>
          </w:rPr>
          <w:t>.</w:t>
        </w:r>
      </w:hyperlink>
    </w:p>
    <w:p w14:paraId="6E287610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1462B71" w14:textId="77777777" w:rsidR="007C2B05" w:rsidRPr="00E24DD2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lastRenderedPageBreak/>
        <w:t>Приложение 6</w:t>
      </w:r>
    </w:p>
    <w:p w14:paraId="1BFD499F" w14:textId="77777777" w:rsidR="00B91248" w:rsidRPr="00E24DD2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 xml:space="preserve">к Административному регламенту предоставления </w:t>
      </w:r>
    </w:p>
    <w:p w14:paraId="5EFE1BBF" w14:textId="77777777" w:rsidR="009D6902" w:rsidRPr="00E24DD2" w:rsidRDefault="009D6902" w:rsidP="00B91248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>Муниципальной услуги</w:t>
      </w:r>
    </w:p>
    <w:p w14:paraId="557B5710" w14:textId="77777777" w:rsidR="00B91248" w:rsidRPr="00E86D71" w:rsidRDefault="00B91248" w:rsidP="009D6902">
      <w:pPr>
        <w:ind w:firstLine="709"/>
        <w:rPr>
          <w:rFonts w:ascii="Times New Roman" w:hAnsi="Times New Roman"/>
        </w:rPr>
      </w:pPr>
    </w:p>
    <w:p w14:paraId="47AEFAC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Форма Заявления на получение разрешения на вырубку зеленых насаждений </w:t>
      </w:r>
    </w:p>
    <w:p w14:paraId="1ED6FCF5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38B30EFB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48529411" w14:textId="6DF10C02" w:rsidR="00B91248" w:rsidRPr="00E823C9" w:rsidRDefault="009D6902" w:rsidP="00B91248">
      <w:pPr>
        <w:ind w:left="4962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В </w:t>
      </w:r>
      <w:r w:rsidR="00E86D71">
        <w:rPr>
          <w:rFonts w:ascii="Times New Roman" w:hAnsi="Times New Roman"/>
        </w:rPr>
        <w:t>Кокшайскую сельскую</w:t>
      </w:r>
      <w:r w:rsidRPr="00E823C9">
        <w:rPr>
          <w:rFonts w:ascii="Times New Roman" w:hAnsi="Times New Roman"/>
        </w:rPr>
        <w:t xml:space="preserve"> администрацию </w:t>
      </w:r>
    </w:p>
    <w:p w14:paraId="230724B2" w14:textId="7CF2D361" w:rsidR="007C2B05" w:rsidRPr="00E823C9" w:rsidRDefault="00E86D71" w:rsidP="00B91248">
      <w:pPr>
        <w:ind w:left="4962" w:firstLine="0"/>
        <w:rPr>
          <w:rFonts w:ascii="Times New Roman" w:hAnsi="Times New Roman"/>
        </w:rPr>
      </w:pPr>
      <w:r>
        <w:rPr>
          <w:rFonts w:ascii="Times New Roman" w:hAnsi="Times New Roman"/>
        </w:rPr>
        <w:t>Звениговского</w:t>
      </w:r>
      <w:r w:rsidR="009D6902" w:rsidRPr="00E823C9">
        <w:rPr>
          <w:rFonts w:ascii="Times New Roman" w:hAnsi="Times New Roman"/>
        </w:rPr>
        <w:t xml:space="preserve"> муниципального района</w:t>
      </w:r>
    </w:p>
    <w:p w14:paraId="6417964E" w14:textId="77777777" w:rsidR="007C2B05" w:rsidRPr="00E823C9" w:rsidRDefault="009D6902" w:rsidP="00B91248">
      <w:pPr>
        <w:ind w:left="4962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Республики Марий Эл</w:t>
      </w:r>
    </w:p>
    <w:p w14:paraId="77EE1FC6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66F97CD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Заявитель </w:t>
      </w:r>
    </w:p>
    <w:p w14:paraId="0C371C3A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91248" w:rsidRPr="00E823C9">
        <w:rPr>
          <w:rFonts w:ascii="Times New Roman" w:hAnsi="Times New Roman"/>
        </w:rPr>
        <w:t>______________________</w:t>
      </w:r>
    </w:p>
    <w:p w14:paraId="39428190" w14:textId="77777777" w:rsidR="007C2B05" w:rsidRPr="00E24DD2" w:rsidRDefault="009D6902" w:rsidP="009D6902">
      <w:pPr>
        <w:ind w:firstLine="709"/>
        <w:rPr>
          <w:rFonts w:ascii="Times New Roman" w:hAnsi="Times New Roman"/>
          <w:sz w:val="20"/>
          <w:szCs w:val="20"/>
        </w:rPr>
      </w:pPr>
      <w:r w:rsidRPr="00E24DD2">
        <w:rPr>
          <w:rFonts w:ascii="Times New Roman" w:hAnsi="Times New Roman"/>
          <w:sz w:val="20"/>
          <w:szCs w:val="20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14:paraId="47713665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_________________________________________________</w:t>
      </w:r>
      <w:r w:rsidR="00B91248" w:rsidRPr="00E823C9">
        <w:rPr>
          <w:rFonts w:ascii="Times New Roman" w:hAnsi="Times New Roman"/>
        </w:rPr>
        <w:t>_____________________</w:t>
      </w:r>
    </w:p>
    <w:p w14:paraId="5D40ACA9" w14:textId="77777777" w:rsidR="007C2B05" w:rsidRPr="00E24DD2" w:rsidRDefault="009D6902" w:rsidP="009D6902">
      <w:pPr>
        <w:ind w:firstLine="709"/>
        <w:rPr>
          <w:rFonts w:ascii="Times New Roman" w:hAnsi="Times New Roman"/>
          <w:sz w:val="20"/>
          <w:szCs w:val="20"/>
        </w:rPr>
      </w:pPr>
      <w:r w:rsidRPr="00E24DD2">
        <w:rPr>
          <w:rFonts w:ascii="Times New Roman" w:hAnsi="Times New Roman"/>
          <w:sz w:val="20"/>
          <w:szCs w:val="20"/>
        </w:rPr>
        <w:t xml:space="preserve">(для физических лиц: ФИО, СНИЛС, реквизиты документа, удостоверяющего личность: вид документа, номер, серия, когда выдан) </w:t>
      </w:r>
    </w:p>
    <w:p w14:paraId="152CC5C9" w14:textId="77777777" w:rsidR="007C2B05" w:rsidRPr="00E24DD2" w:rsidRDefault="009D6902" w:rsidP="00B91248">
      <w:pPr>
        <w:ind w:firstLine="0"/>
        <w:rPr>
          <w:rFonts w:ascii="Times New Roman" w:hAnsi="Times New Roman"/>
          <w:sz w:val="20"/>
          <w:szCs w:val="20"/>
        </w:rPr>
      </w:pPr>
      <w:r w:rsidRPr="00E24DD2">
        <w:rPr>
          <w:rFonts w:ascii="Times New Roman" w:hAnsi="Times New Roman"/>
          <w:sz w:val="20"/>
          <w:szCs w:val="20"/>
        </w:rPr>
        <w:t>________________________________________________</w:t>
      </w:r>
      <w:r w:rsidR="00B91248" w:rsidRPr="00E24DD2">
        <w:rPr>
          <w:rFonts w:ascii="Times New Roman" w:hAnsi="Times New Roman"/>
          <w:sz w:val="20"/>
          <w:szCs w:val="20"/>
        </w:rPr>
        <w:t>______________________</w:t>
      </w:r>
      <w:r w:rsidRPr="00E24DD2">
        <w:rPr>
          <w:rFonts w:ascii="Times New Roman" w:hAnsi="Times New Roman"/>
          <w:sz w:val="20"/>
          <w:szCs w:val="20"/>
        </w:rPr>
        <w:t xml:space="preserve"> </w:t>
      </w:r>
    </w:p>
    <w:p w14:paraId="71AC6331" w14:textId="77777777" w:rsidR="007C2B05" w:rsidRPr="00E24DD2" w:rsidRDefault="009D6902" w:rsidP="009D6902">
      <w:pPr>
        <w:ind w:firstLine="709"/>
        <w:rPr>
          <w:rFonts w:ascii="Times New Roman" w:hAnsi="Times New Roman"/>
          <w:sz w:val="20"/>
          <w:szCs w:val="20"/>
        </w:rPr>
      </w:pPr>
      <w:r w:rsidRPr="00E24DD2">
        <w:rPr>
          <w:rFonts w:ascii="Times New Roman" w:hAnsi="Times New Roman"/>
          <w:sz w:val="20"/>
          <w:szCs w:val="20"/>
        </w:rPr>
        <w:t xml:space="preserve">юридический и почтовый адрес, адрес регистрации, телефон, эл. почта) </w:t>
      </w:r>
    </w:p>
    <w:p w14:paraId="7D665153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594AC72D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24C7E416" w14:textId="77777777" w:rsidR="007C2B05" w:rsidRPr="00E86D71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>ЗАЯВЛЕНИЕ</w:t>
      </w:r>
    </w:p>
    <w:p w14:paraId="2385F88F" w14:textId="77777777" w:rsidR="009D6902" w:rsidRPr="00E86D71" w:rsidRDefault="009D6902" w:rsidP="00B91248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>о выдаче разрешения на право вырубки зеленых насаждений</w:t>
      </w:r>
    </w:p>
    <w:p w14:paraId="659D543F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5FB5EDF8" w14:textId="77777777" w:rsidR="00B91248" w:rsidRPr="00E823C9" w:rsidRDefault="00B91248" w:rsidP="009D6902">
      <w:pPr>
        <w:ind w:firstLine="709"/>
        <w:rPr>
          <w:rFonts w:ascii="Times New Roman" w:hAnsi="Times New Roman"/>
        </w:rPr>
      </w:pPr>
    </w:p>
    <w:p w14:paraId="6177315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Прошу выдать разрешение на право вырубки зеленых насаждений, расположенных на земельном участке, по адресу: </w:t>
      </w:r>
    </w:p>
    <w:p w14:paraId="34ABAB52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</w:t>
      </w:r>
      <w:r w:rsidR="00B91248" w:rsidRPr="00E823C9">
        <w:rPr>
          <w:rFonts w:ascii="Times New Roman" w:hAnsi="Times New Roman"/>
        </w:rPr>
        <w:t>___________________________</w:t>
      </w:r>
      <w:r w:rsidRPr="00E823C9">
        <w:rPr>
          <w:rFonts w:ascii="Times New Roman" w:hAnsi="Times New Roman"/>
        </w:rPr>
        <w:t xml:space="preserve"> </w:t>
      </w:r>
    </w:p>
    <w:p w14:paraId="38D839C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(полный адрес проведения работ, с указанием субъекта </w:t>
      </w:r>
    </w:p>
    <w:p w14:paraId="5A2DBB6B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</w:t>
      </w:r>
      <w:r w:rsidR="00B91248" w:rsidRPr="00E823C9">
        <w:rPr>
          <w:rFonts w:ascii="Times New Roman" w:hAnsi="Times New Roman"/>
        </w:rPr>
        <w:t>___________________________</w:t>
      </w:r>
      <w:r w:rsidRPr="00E823C9">
        <w:rPr>
          <w:rFonts w:ascii="Times New Roman" w:hAnsi="Times New Roman"/>
        </w:rPr>
        <w:t xml:space="preserve"> </w:t>
      </w:r>
    </w:p>
    <w:p w14:paraId="277BEB30" w14:textId="0E6FFBB2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Российской Федерации, </w:t>
      </w:r>
      <w:r w:rsidR="00E24DD2">
        <w:rPr>
          <w:rFonts w:ascii="Times New Roman" w:hAnsi="Times New Roman"/>
        </w:rPr>
        <w:t>Республика Марий Эл, Звениговский муниципальный район, Кокшайское сельское поселение___________________________________</w:t>
      </w:r>
      <w:r w:rsidRPr="00E823C9">
        <w:rPr>
          <w:rFonts w:ascii="Times New Roman" w:hAnsi="Times New Roman"/>
        </w:rPr>
        <w:t xml:space="preserve"> </w:t>
      </w:r>
    </w:p>
    <w:p w14:paraId="57FA58D1" w14:textId="77777777" w:rsidR="009D6902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</w:t>
      </w:r>
      <w:r w:rsidR="00B91248" w:rsidRPr="00E823C9">
        <w:rPr>
          <w:rFonts w:ascii="Times New Roman" w:hAnsi="Times New Roman"/>
        </w:rPr>
        <w:t>___________________________</w:t>
      </w:r>
    </w:p>
    <w:p w14:paraId="3A2E359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или строительный адрес, кадастровый номер земельного участка) </w:t>
      </w:r>
    </w:p>
    <w:p w14:paraId="19CB0919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</w:t>
      </w:r>
      <w:r w:rsidR="00B91248" w:rsidRPr="00E823C9">
        <w:rPr>
          <w:rFonts w:ascii="Times New Roman" w:hAnsi="Times New Roman"/>
        </w:rPr>
        <w:t>___________________________</w:t>
      </w:r>
      <w:r w:rsidRPr="00E823C9">
        <w:rPr>
          <w:rFonts w:ascii="Times New Roman" w:hAnsi="Times New Roman"/>
        </w:rPr>
        <w:t xml:space="preserve"> </w:t>
      </w:r>
    </w:p>
    <w:p w14:paraId="1D28C7B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На основании следующих документов (указать реквизиты документов): </w:t>
      </w:r>
    </w:p>
    <w:p w14:paraId="40839EB0" w14:textId="642382DE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Разрешение на строительство (с указанием </w:t>
      </w:r>
      <w:proofErr w:type="gramStart"/>
      <w:r w:rsidRPr="00E823C9">
        <w:rPr>
          <w:rFonts w:ascii="Times New Roman" w:hAnsi="Times New Roman"/>
        </w:rPr>
        <w:t>органа</w:t>
      </w:r>
      <w:proofErr w:type="gramEnd"/>
      <w:r w:rsidRPr="00E823C9">
        <w:rPr>
          <w:rFonts w:ascii="Times New Roman" w:hAnsi="Times New Roman"/>
        </w:rPr>
        <w:t xml:space="preserve"> выдавшего документ) – __________</w:t>
      </w:r>
      <w:r w:rsidR="00E24DD2">
        <w:rPr>
          <w:rFonts w:ascii="Times New Roman" w:hAnsi="Times New Roman"/>
        </w:rPr>
        <w:t>_________________________________________________________________</w:t>
      </w:r>
      <w:r w:rsidRPr="00E823C9">
        <w:rPr>
          <w:rFonts w:ascii="Times New Roman" w:hAnsi="Times New Roman"/>
        </w:rPr>
        <w:t xml:space="preserve">; </w:t>
      </w:r>
    </w:p>
    <w:p w14:paraId="146B978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Проект планировки территории - ______; </w:t>
      </w:r>
    </w:p>
    <w:p w14:paraId="7EA13530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Разрешение на размещение объекта - _______; </w:t>
      </w:r>
    </w:p>
    <w:p w14:paraId="09826B2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Проектная документация - __________; </w:t>
      </w:r>
    </w:p>
    <w:p w14:paraId="6B555C4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Ордер на право производства земляных работ - _______. </w:t>
      </w:r>
    </w:p>
    <w:p w14:paraId="44C1267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Оплату компенсационной стоимости вырубки зеленых насаждений гарантирую. Приложения: </w:t>
      </w:r>
    </w:p>
    <w:p w14:paraId="52F1D1A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(сведения и документы, необходимые для получения разрешения на вырубку зеленых насаждений) </w:t>
      </w:r>
    </w:p>
    <w:p w14:paraId="22040F57" w14:textId="77777777" w:rsidR="007C2B05" w:rsidRPr="00E823C9" w:rsidRDefault="009D6902" w:rsidP="00B91248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_____________________________________________________________ на _______листах Результат предоставления государственной услуги прошу: </w:t>
      </w:r>
    </w:p>
    <w:p w14:paraId="10CD4E2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Вручить лично/ отправить почтовой связью (нужное подчеркнуть). </w:t>
      </w:r>
    </w:p>
    <w:p w14:paraId="2F3B1371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Заявитель______________________________</w:t>
      </w:r>
      <w:r w:rsidR="00B84560" w:rsidRPr="00E823C9">
        <w:rPr>
          <w:rFonts w:ascii="Times New Roman" w:hAnsi="Times New Roman"/>
        </w:rPr>
        <w:t>_________________________</w:t>
      </w:r>
    </w:p>
    <w:p w14:paraId="0865AC86" w14:textId="77777777" w:rsidR="007C2B05" w:rsidRPr="00E24DD2" w:rsidRDefault="009D6902" w:rsidP="009D6902">
      <w:pPr>
        <w:ind w:firstLine="709"/>
        <w:rPr>
          <w:rFonts w:ascii="Times New Roman" w:hAnsi="Times New Roman"/>
          <w:sz w:val="20"/>
          <w:szCs w:val="20"/>
        </w:rPr>
      </w:pPr>
      <w:r w:rsidRPr="00E24DD2">
        <w:rPr>
          <w:rFonts w:ascii="Times New Roman" w:hAnsi="Times New Roman"/>
          <w:sz w:val="20"/>
          <w:szCs w:val="20"/>
        </w:rPr>
        <w:t xml:space="preserve">(должность, подпись, расшифровка подписи) </w:t>
      </w:r>
    </w:p>
    <w:p w14:paraId="3F98355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М.П. </w:t>
      </w:r>
    </w:p>
    <w:p w14:paraId="4D425DCF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«__» __________20__ г </w:t>
      </w:r>
    </w:p>
    <w:p w14:paraId="0615B1EF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 w:rsidSect="00E24DD2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</w:p>
    <w:p w14:paraId="0957C83D" w14:textId="77777777" w:rsidR="007C2B05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lastRenderedPageBreak/>
        <w:t>Приложение 7</w:t>
      </w:r>
    </w:p>
    <w:p w14:paraId="07A9784C" w14:textId="77777777" w:rsidR="007C2B05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 xml:space="preserve">к Административному регламенту предоставления </w:t>
      </w:r>
    </w:p>
    <w:p w14:paraId="0B78AE90" w14:textId="77777777" w:rsidR="009D6902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 xml:space="preserve">Муниципальной услуги </w:t>
      </w:r>
    </w:p>
    <w:p w14:paraId="2FCD9192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7C565DE9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185DA59D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Форма Заявления на получение разрешения на право вырубки зеленых насаждений для производства аварийно-восстановительных работ </w:t>
      </w:r>
    </w:p>
    <w:p w14:paraId="5BA73626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38D53FE6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68012A34" w14:textId="1B0D5379" w:rsidR="00B84560" w:rsidRPr="00E823C9" w:rsidRDefault="009D6902" w:rsidP="00B84560">
      <w:pPr>
        <w:ind w:left="4962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В </w:t>
      </w:r>
      <w:r w:rsidR="00E86D71">
        <w:rPr>
          <w:rFonts w:ascii="Times New Roman" w:hAnsi="Times New Roman"/>
        </w:rPr>
        <w:t>Кокшайск</w:t>
      </w:r>
      <w:r w:rsidR="00E24DD2">
        <w:rPr>
          <w:rFonts w:ascii="Times New Roman" w:hAnsi="Times New Roman"/>
        </w:rPr>
        <w:t>у</w:t>
      </w:r>
      <w:r w:rsidR="00E86D71">
        <w:rPr>
          <w:rFonts w:ascii="Times New Roman" w:hAnsi="Times New Roman"/>
        </w:rPr>
        <w:t>ю сельскую</w:t>
      </w:r>
      <w:r w:rsidRPr="00E823C9">
        <w:rPr>
          <w:rFonts w:ascii="Times New Roman" w:hAnsi="Times New Roman"/>
        </w:rPr>
        <w:t xml:space="preserve"> администрацию </w:t>
      </w:r>
    </w:p>
    <w:p w14:paraId="0FBCE9F4" w14:textId="3D33850B" w:rsidR="007C2B05" w:rsidRPr="00E823C9" w:rsidRDefault="00E86D71" w:rsidP="00B84560">
      <w:pPr>
        <w:ind w:left="4962" w:firstLine="0"/>
        <w:rPr>
          <w:rFonts w:ascii="Times New Roman" w:hAnsi="Times New Roman"/>
        </w:rPr>
      </w:pPr>
      <w:r>
        <w:rPr>
          <w:rFonts w:ascii="Times New Roman" w:hAnsi="Times New Roman"/>
        </w:rPr>
        <w:t>Звениговского</w:t>
      </w:r>
      <w:r w:rsidR="009D6902" w:rsidRPr="00E823C9">
        <w:rPr>
          <w:rFonts w:ascii="Times New Roman" w:hAnsi="Times New Roman"/>
        </w:rPr>
        <w:t xml:space="preserve"> муниципального района </w:t>
      </w:r>
    </w:p>
    <w:p w14:paraId="5D68000B" w14:textId="77777777" w:rsidR="007C2B05" w:rsidRPr="00E823C9" w:rsidRDefault="009D6902" w:rsidP="00B84560">
      <w:pPr>
        <w:ind w:left="4962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Республики Марий Эл</w:t>
      </w:r>
    </w:p>
    <w:p w14:paraId="79D68DFE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37124DF9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5446174E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Заявитель </w:t>
      </w:r>
    </w:p>
    <w:p w14:paraId="1FF900FA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________________________________________________________________________________(для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14:paraId="2EA7310A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 xml:space="preserve">_ </w:t>
      </w:r>
    </w:p>
    <w:p w14:paraId="5F112BA4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(для физических лиц: ФИО, СНИЛС, реквизиты документа, удостоверяющего личность: вид документа, номер, серия, когда выдан) </w:t>
      </w:r>
    </w:p>
    <w:p w14:paraId="30C418B5" w14:textId="77777777" w:rsidR="009D6902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_________________________________________________</w:t>
      </w:r>
      <w:r w:rsidR="00B84560" w:rsidRPr="00E823C9">
        <w:rPr>
          <w:rFonts w:ascii="Times New Roman" w:hAnsi="Times New Roman"/>
        </w:rPr>
        <w:t>____________________</w:t>
      </w:r>
      <w:r w:rsidRPr="00E823C9">
        <w:rPr>
          <w:rFonts w:ascii="Times New Roman" w:hAnsi="Times New Roman"/>
        </w:rPr>
        <w:t xml:space="preserve">_ </w:t>
      </w:r>
    </w:p>
    <w:p w14:paraId="6DF4A15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юридический и почтовый адрес регистрации, телефон, эл. почта) </w:t>
      </w:r>
    </w:p>
    <w:p w14:paraId="5CDE21F4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50C97305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5B4E5770" w14:textId="77777777" w:rsidR="007C2B05" w:rsidRPr="00E86D71" w:rsidRDefault="009D6902" w:rsidP="00B84560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 xml:space="preserve">ЗАЯВЛЕНИЕ </w:t>
      </w:r>
    </w:p>
    <w:p w14:paraId="677D4E9C" w14:textId="77777777" w:rsidR="009D6902" w:rsidRPr="00E86D71" w:rsidRDefault="009D6902" w:rsidP="00B84560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 xml:space="preserve">о выдаче разрешения на право вырубки зеленых насаждений </w:t>
      </w:r>
    </w:p>
    <w:p w14:paraId="4D3D983A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4F05D5F1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2DED557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Прошу для проведения аварийно-восстановительных работ выдать разрешение на право вырубки зеленых насаждений, расположенных на земельном участке, по адресу ___________________________________________________________________________ (полный адрес проведения работ, с указанием субъекта</w:t>
      </w:r>
    </w:p>
    <w:p w14:paraId="04F4AB0C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_________________________________________________________________</w:t>
      </w:r>
      <w:r w:rsidR="00B84560" w:rsidRPr="00E823C9">
        <w:rPr>
          <w:rFonts w:ascii="Times New Roman" w:hAnsi="Times New Roman"/>
        </w:rPr>
        <w:t>_____</w:t>
      </w:r>
      <w:r w:rsidRPr="00E823C9">
        <w:rPr>
          <w:rFonts w:ascii="Times New Roman" w:hAnsi="Times New Roman"/>
        </w:rPr>
        <w:t xml:space="preserve"> </w:t>
      </w:r>
    </w:p>
    <w:p w14:paraId="3952A5A8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Российской Федерации, городского округа </w:t>
      </w:r>
    </w:p>
    <w:p w14:paraId="32A9DDA6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</w:t>
      </w:r>
      <w:r w:rsidR="00B84560" w:rsidRPr="00E823C9">
        <w:rPr>
          <w:rFonts w:ascii="Times New Roman" w:hAnsi="Times New Roman"/>
        </w:rPr>
        <w:t>___________________________</w:t>
      </w:r>
      <w:r w:rsidRPr="00E823C9">
        <w:rPr>
          <w:rFonts w:ascii="Times New Roman" w:hAnsi="Times New Roman"/>
        </w:rPr>
        <w:t xml:space="preserve"> или строительный адрес, кадастровый номер земельного участка) </w:t>
      </w:r>
    </w:p>
    <w:p w14:paraId="39A8E4F3" w14:textId="77777777" w:rsidR="009D6902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________________________________________________________________</w:t>
      </w:r>
      <w:r w:rsidR="00B84560" w:rsidRPr="00E823C9">
        <w:rPr>
          <w:rFonts w:ascii="Times New Roman" w:hAnsi="Times New Roman"/>
        </w:rPr>
        <w:t>______</w:t>
      </w:r>
      <w:r w:rsidRPr="00E823C9">
        <w:rPr>
          <w:rFonts w:ascii="Times New Roman" w:hAnsi="Times New Roman"/>
        </w:rPr>
        <w:t xml:space="preserve"> </w:t>
      </w:r>
    </w:p>
    <w:p w14:paraId="1F64083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Приложения: </w:t>
      </w:r>
    </w:p>
    <w:p w14:paraId="5B9CA3F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</w:t>
      </w:r>
      <w:r w:rsidR="00B84560" w:rsidRPr="00E823C9">
        <w:rPr>
          <w:rFonts w:ascii="Times New Roman" w:hAnsi="Times New Roman"/>
        </w:rPr>
        <w:t>_______________________</w:t>
      </w:r>
    </w:p>
    <w:p w14:paraId="234BF19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(сведения и документы, необходимые для получения разрешения на право вырубки зеленых насаждений </w:t>
      </w:r>
    </w:p>
    <w:p w14:paraId="3380B933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</w:t>
      </w:r>
      <w:r w:rsidR="00B84560" w:rsidRPr="00E823C9">
        <w:rPr>
          <w:rFonts w:ascii="Times New Roman" w:hAnsi="Times New Roman"/>
        </w:rPr>
        <w:t>_______________________________</w:t>
      </w:r>
      <w:r w:rsidRPr="00E823C9">
        <w:rPr>
          <w:rFonts w:ascii="Times New Roman" w:hAnsi="Times New Roman"/>
        </w:rPr>
        <w:t>_листах</w:t>
      </w:r>
    </w:p>
    <w:p w14:paraId="6C4DB6F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Результат предоставления государственной услуги прошу: </w:t>
      </w:r>
    </w:p>
    <w:p w14:paraId="7C70E89C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Вручить лично / отправить почтовой связью (нужное подчеркнуть).</w:t>
      </w:r>
    </w:p>
    <w:p w14:paraId="1298A295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Заявитель </w:t>
      </w:r>
    </w:p>
    <w:p w14:paraId="04A1F5FD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______________________________________________________________________ </w:t>
      </w:r>
    </w:p>
    <w:p w14:paraId="5466A5CE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(должность, подпись, расшифровка подписи) </w:t>
      </w:r>
    </w:p>
    <w:p w14:paraId="00F3A0D6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М.П. «__» __________20__ г. </w:t>
      </w:r>
    </w:p>
    <w:p w14:paraId="1D6DF2C8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1E07AF9C" w14:textId="77777777" w:rsidR="007C2B05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lastRenderedPageBreak/>
        <w:t>Приложение 8</w:t>
      </w:r>
    </w:p>
    <w:p w14:paraId="27E8C78E" w14:textId="77777777" w:rsidR="00B84560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 xml:space="preserve">к Административному регламенту предоставления </w:t>
      </w:r>
    </w:p>
    <w:p w14:paraId="283C668B" w14:textId="77777777" w:rsidR="009D6902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 xml:space="preserve">Муниципальной услуги </w:t>
      </w:r>
    </w:p>
    <w:p w14:paraId="3036BD6C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3D16A42F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Форма акта обследования зеленых насаждений</w:t>
      </w:r>
    </w:p>
    <w:p w14:paraId="28A56DD3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6D730DD1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71E606C8" w14:textId="77777777" w:rsidR="009D6902" w:rsidRPr="00E823C9" w:rsidRDefault="009D6902" w:rsidP="00B84560">
      <w:pPr>
        <w:ind w:left="5245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Утверждаю:</w:t>
      </w:r>
    </w:p>
    <w:p w14:paraId="209F0A3D" w14:textId="77777777" w:rsidR="009D6902" w:rsidRPr="00E823C9" w:rsidRDefault="009D6902" w:rsidP="00B84560">
      <w:pPr>
        <w:ind w:left="5245"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Глава</w:t>
      </w:r>
    </w:p>
    <w:p w14:paraId="10588913" w14:textId="39F12A55" w:rsidR="009D6902" w:rsidRPr="00E823C9" w:rsidRDefault="00E86D71" w:rsidP="00B84560">
      <w:pPr>
        <w:ind w:left="524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Кокшайской сельской </w:t>
      </w:r>
      <w:r w:rsidR="009D6902" w:rsidRPr="00E823C9">
        <w:rPr>
          <w:rFonts w:ascii="Times New Roman" w:hAnsi="Times New Roman"/>
        </w:rPr>
        <w:t xml:space="preserve">администрации </w:t>
      </w:r>
    </w:p>
    <w:p w14:paraId="2F8F593F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295F9A55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53B07D8E" w14:textId="77777777" w:rsidR="007C2B05" w:rsidRPr="00E86D71" w:rsidRDefault="009D6902" w:rsidP="00B84560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>АКТ</w:t>
      </w:r>
    </w:p>
    <w:p w14:paraId="34CD7FC9" w14:textId="77777777" w:rsidR="007C2B05" w:rsidRPr="00E86D71" w:rsidRDefault="009D6902" w:rsidP="00B84560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>обследования зеленых насаждений</w:t>
      </w:r>
    </w:p>
    <w:p w14:paraId="4AAC1BA2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51D89AEF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7DBCB649" w14:textId="79C852B3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Постоянно действующая комиссия, назначенная постановлением </w:t>
      </w:r>
      <w:r w:rsidR="00E86D71">
        <w:rPr>
          <w:rFonts w:ascii="Times New Roman" w:hAnsi="Times New Roman"/>
        </w:rPr>
        <w:t>Кокшайской сельской</w:t>
      </w:r>
      <w:r w:rsidRPr="00E823C9">
        <w:rPr>
          <w:rFonts w:ascii="Times New Roman" w:hAnsi="Times New Roman"/>
        </w:rPr>
        <w:t xml:space="preserve"> администрации </w:t>
      </w:r>
      <w:r w:rsidR="00E86D71">
        <w:rPr>
          <w:rFonts w:ascii="Times New Roman" w:hAnsi="Times New Roman"/>
        </w:rPr>
        <w:t xml:space="preserve">Звениговского </w:t>
      </w:r>
      <w:r w:rsidRPr="00E823C9">
        <w:rPr>
          <w:rFonts w:ascii="Times New Roman" w:hAnsi="Times New Roman"/>
        </w:rPr>
        <w:t xml:space="preserve">муниципального района Республики Марий Эл в составе: </w:t>
      </w:r>
    </w:p>
    <w:p w14:paraId="4BAA0B33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Председатель комиссии</w:t>
      </w:r>
    </w:p>
    <w:p w14:paraId="557C86F5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</w:p>
    <w:p w14:paraId="25524045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(ФИО, должность)</w:t>
      </w:r>
    </w:p>
    <w:p w14:paraId="5F7853A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Члены комиссии в составе:</w:t>
      </w:r>
    </w:p>
    <w:p w14:paraId="262F3864" w14:textId="77777777" w:rsidR="009D6902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</w:p>
    <w:p w14:paraId="7C9329AB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(ФИО, должность)</w:t>
      </w:r>
    </w:p>
    <w:p w14:paraId="34B2810E" w14:textId="77777777" w:rsidR="009D6902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</w:p>
    <w:p w14:paraId="3F0DBA59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(ФИО, должность)</w:t>
      </w:r>
    </w:p>
    <w:p w14:paraId="0CB2AE05" w14:textId="77777777" w:rsidR="009D6902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</w:p>
    <w:p w14:paraId="3DCAA67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(ФИО, должность)</w:t>
      </w:r>
    </w:p>
    <w:p w14:paraId="226038D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произвела обследование зеленых насаждений ________________</w:t>
      </w:r>
      <w:r w:rsidR="00B84560" w:rsidRPr="00E823C9">
        <w:rPr>
          <w:rFonts w:ascii="Times New Roman" w:hAnsi="Times New Roman"/>
        </w:rPr>
        <w:t>________</w:t>
      </w:r>
    </w:p>
    <w:p w14:paraId="60711FEA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____________________________________________________</w:t>
      </w:r>
      <w:r w:rsidR="00B84560" w:rsidRPr="00E823C9">
        <w:rPr>
          <w:rFonts w:ascii="Times New Roman" w:hAnsi="Times New Roman"/>
        </w:rPr>
        <w:t>_________________</w:t>
      </w:r>
      <w:r w:rsidRPr="00E823C9">
        <w:rPr>
          <w:rFonts w:ascii="Times New Roman" w:hAnsi="Times New Roman"/>
        </w:rPr>
        <w:t xml:space="preserve">_ </w:t>
      </w:r>
    </w:p>
    <w:p w14:paraId="6EE23A5B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</w:p>
    <w:p w14:paraId="77E5B9E7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(категория, месторасположение, адрес)</w:t>
      </w:r>
    </w:p>
    <w:p w14:paraId="4319D51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Заявляемых к сносу по заявлению ___________________</w:t>
      </w:r>
      <w:r w:rsidR="00B84560" w:rsidRPr="00E823C9">
        <w:rPr>
          <w:rFonts w:ascii="Times New Roman" w:hAnsi="Times New Roman"/>
        </w:rPr>
        <w:t>_______________</w:t>
      </w:r>
    </w:p>
    <w:p w14:paraId="510FDAA5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 xml:space="preserve">_ </w:t>
      </w:r>
    </w:p>
    <w:p w14:paraId="6843D43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(заявитель: ФИО гражданина, реквизиты индивидуального предпринимателя, юридического лица)</w:t>
      </w:r>
    </w:p>
    <w:p w14:paraId="0D32225F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 xml:space="preserve">В целях </w:t>
      </w:r>
    </w:p>
    <w:p w14:paraId="575D53CD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 xml:space="preserve"> </w:t>
      </w:r>
    </w:p>
    <w:p w14:paraId="3264CFA4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 xml:space="preserve"> </w:t>
      </w:r>
    </w:p>
    <w:p w14:paraId="607E9D32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 xml:space="preserve"> </w:t>
      </w:r>
    </w:p>
    <w:p w14:paraId="7461601A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</w:p>
    <w:p w14:paraId="56B0B696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Комиссия постановила:</w:t>
      </w:r>
    </w:p>
    <w:p w14:paraId="54597D1F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  <w:r w:rsidRPr="00E823C9">
        <w:rPr>
          <w:rFonts w:ascii="Times New Roman" w:hAnsi="Times New Roman"/>
        </w:rPr>
        <w:t xml:space="preserve"> </w:t>
      </w:r>
    </w:p>
    <w:p w14:paraId="0821E5EE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</w:t>
      </w:r>
      <w:r w:rsidR="00B84560" w:rsidRPr="00E823C9">
        <w:rPr>
          <w:rFonts w:ascii="Times New Roman" w:hAnsi="Times New Roman"/>
        </w:rPr>
        <w:t>______________________</w:t>
      </w:r>
    </w:p>
    <w:p w14:paraId="177EA2DF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_________________________________________________</w:t>
      </w:r>
      <w:r w:rsidR="00B84560" w:rsidRPr="00E823C9">
        <w:rPr>
          <w:rFonts w:ascii="Times New Roman" w:hAnsi="Times New Roman"/>
        </w:rPr>
        <w:t>_____________________</w:t>
      </w:r>
    </w:p>
    <w:p w14:paraId="703AFC75" w14:textId="77777777" w:rsidR="007C2B05" w:rsidRPr="00E823C9" w:rsidRDefault="009D6902" w:rsidP="00B84560">
      <w:pPr>
        <w:ind w:firstLine="0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_________________________________________________</w:t>
      </w:r>
      <w:r w:rsidR="00B84560" w:rsidRPr="00E823C9">
        <w:rPr>
          <w:rFonts w:ascii="Times New Roman" w:hAnsi="Times New Roman"/>
        </w:rPr>
        <w:t>_____________________</w:t>
      </w:r>
    </w:p>
    <w:p w14:paraId="21F3FE3B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Председатель комиссии:</w:t>
      </w:r>
    </w:p>
    <w:p w14:paraId="286CDC4D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 (Ф.И.О)</w:t>
      </w:r>
    </w:p>
    <w:p w14:paraId="734C38A8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Члены комиссии:</w:t>
      </w:r>
    </w:p>
    <w:p w14:paraId="4E267832" w14:textId="77777777" w:rsidR="007C2B05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 (Ф.И.О)</w:t>
      </w:r>
    </w:p>
    <w:p w14:paraId="34DDF70C" w14:textId="77777777" w:rsidR="009D6902" w:rsidRPr="00E823C9" w:rsidRDefault="009D6902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</w:rPr>
        <w:t>____________________ (Ф.И.О)</w:t>
      </w:r>
    </w:p>
    <w:p w14:paraId="425B5BE1" w14:textId="77777777" w:rsidR="009D6902" w:rsidRPr="00E823C9" w:rsidRDefault="009D6902" w:rsidP="009D6902">
      <w:pPr>
        <w:ind w:firstLine="709"/>
        <w:rPr>
          <w:rFonts w:ascii="Times New Roman" w:hAnsi="Times New Roman"/>
        </w:rPr>
        <w:sectPr w:rsidR="009D6902" w:rsidRPr="00E823C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5E09C62" w14:textId="77777777" w:rsidR="007C2B05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lastRenderedPageBreak/>
        <w:t>Приложение 9</w:t>
      </w:r>
    </w:p>
    <w:p w14:paraId="54DC26AE" w14:textId="77777777" w:rsidR="00B84560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 xml:space="preserve">к Административному регламенту предоставления </w:t>
      </w:r>
    </w:p>
    <w:p w14:paraId="1CC4BB34" w14:textId="77777777" w:rsidR="009D6902" w:rsidRPr="00E24DD2" w:rsidRDefault="009D6902" w:rsidP="00B84560">
      <w:pPr>
        <w:ind w:firstLine="709"/>
        <w:jc w:val="right"/>
        <w:rPr>
          <w:rFonts w:ascii="Times New Roman" w:hAnsi="Times New Roman"/>
          <w:kern w:val="28"/>
          <w:sz w:val="20"/>
          <w:szCs w:val="20"/>
        </w:rPr>
      </w:pPr>
      <w:r w:rsidRPr="00E24DD2">
        <w:rPr>
          <w:rFonts w:ascii="Times New Roman" w:hAnsi="Times New Roman"/>
          <w:kern w:val="28"/>
          <w:sz w:val="20"/>
          <w:szCs w:val="20"/>
        </w:rPr>
        <w:t>Муниципальной услуги</w:t>
      </w:r>
    </w:p>
    <w:p w14:paraId="424E7323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56A3D6DC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6676AB42" w14:textId="77777777" w:rsidR="007C2B05" w:rsidRPr="00E86D71" w:rsidRDefault="009D6902" w:rsidP="00B84560">
      <w:pPr>
        <w:ind w:firstLine="709"/>
        <w:jc w:val="center"/>
        <w:rPr>
          <w:rFonts w:ascii="Times New Roman" w:hAnsi="Times New Roman"/>
          <w:b/>
          <w:bCs/>
          <w:kern w:val="32"/>
        </w:rPr>
      </w:pPr>
      <w:r w:rsidRPr="00E86D71">
        <w:rPr>
          <w:rFonts w:ascii="Times New Roman" w:hAnsi="Times New Roman"/>
          <w:b/>
          <w:bCs/>
          <w:kern w:val="32"/>
        </w:rPr>
        <w:t>Блок-схема выдачи разрешений на право вырубки зеленых насаждений</w:t>
      </w:r>
    </w:p>
    <w:p w14:paraId="7194EE0C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797D31D9" w14:textId="77777777" w:rsidR="00B84560" w:rsidRPr="00E823C9" w:rsidRDefault="00B84560" w:rsidP="009D6902">
      <w:pPr>
        <w:ind w:firstLine="709"/>
        <w:rPr>
          <w:rFonts w:ascii="Times New Roman" w:hAnsi="Times New Roman"/>
        </w:rPr>
      </w:pPr>
    </w:p>
    <w:p w14:paraId="52EE5CD3" w14:textId="77777777" w:rsidR="009D6902" w:rsidRPr="00E823C9" w:rsidRDefault="00640735" w:rsidP="009D6902">
      <w:pPr>
        <w:ind w:firstLine="709"/>
        <w:rPr>
          <w:rFonts w:ascii="Times New Roman" w:hAnsi="Times New Roman"/>
        </w:rPr>
      </w:pPr>
      <w:r w:rsidRPr="00E823C9">
        <w:rPr>
          <w:rFonts w:ascii="Times New Roman" w:hAnsi="Times New Roman"/>
          <w:noProof/>
        </w:rPr>
        <w:drawing>
          <wp:inline distT="0" distB="0" distL="0" distR="0" wp14:anchorId="4ED90B11" wp14:editId="778A64DD">
            <wp:extent cx="5752465" cy="6570980"/>
            <wp:effectExtent l="0" t="0" r="635" b="127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5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E265" w14:textId="77777777" w:rsidR="007C2B05" w:rsidRPr="00E823C9" w:rsidRDefault="007C2B05" w:rsidP="009D6902">
      <w:pPr>
        <w:ind w:firstLine="709"/>
        <w:rPr>
          <w:rFonts w:ascii="Times New Roman" w:hAnsi="Times New Roman"/>
        </w:rPr>
      </w:pPr>
    </w:p>
    <w:sectPr w:rsidR="007C2B05" w:rsidRPr="00E823C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6"/>
    <w:lvl w:ilvl="0">
      <w:numFmt w:val="bullet"/>
      <w:lvlText w:val="-"/>
      <w:lvlJc w:val="left"/>
      <w:pPr>
        <w:tabs>
          <w:tab w:val="num" w:pos="0"/>
        </w:tabs>
        <w:ind w:left="753" w:hanging="164"/>
      </w:pPr>
      <w:rPr>
        <w:rFonts w:ascii="Times New Roman" w:hAnsi="Times New Roman"/>
        <w:w w:val="99"/>
        <w:sz w:val="28"/>
        <w:szCs w:val="28"/>
      </w:rPr>
    </w:lvl>
    <w:lvl w:ilvl="1">
      <w:numFmt w:val="bullet"/>
      <w:lvlText w:val="-"/>
      <w:lvlJc w:val="left"/>
      <w:pPr>
        <w:tabs>
          <w:tab w:val="num" w:pos="0"/>
        </w:tabs>
        <w:ind w:left="590" w:hanging="164"/>
      </w:pPr>
      <w:rPr>
        <w:rFonts w:ascii="Times New Roman" w:hAnsi="Times New Roman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1762" w:hanging="16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2765" w:hanging="16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3768" w:hanging="16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771" w:hanging="16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774" w:hanging="16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777" w:hanging="16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779" w:hanging="164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662" w:hanging="471"/>
      </w:pPr>
      <w:rPr>
        <w:rFonts w:ascii="Times New Roman" w:eastAsia="Times New Roman" w:hAnsi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612" w:hanging="471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565" w:hanging="47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517" w:hanging="47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470" w:hanging="47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5422" w:hanging="47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6375" w:hanging="47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7327" w:hanging="47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8280" w:hanging="471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5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902"/>
    <w:rsid w:val="003D722D"/>
    <w:rsid w:val="00640735"/>
    <w:rsid w:val="00717C21"/>
    <w:rsid w:val="007C2B05"/>
    <w:rsid w:val="007C3424"/>
    <w:rsid w:val="008F460A"/>
    <w:rsid w:val="00970E7A"/>
    <w:rsid w:val="009D6902"/>
    <w:rsid w:val="00A7263D"/>
    <w:rsid w:val="00A84F23"/>
    <w:rsid w:val="00B60E01"/>
    <w:rsid w:val="00B84560"/>
    <w:rsid w:val="00B91248"/>
    <w:rsid w:val="00CD4191"/>
    <w:rsid w:val="00D65DFD"/>
    <w:rsid w:val="00DE7B8B"/>
    <w:rsid w:val="00E24DD2"/>
    <w:rsid w:val="00E823C9"/>
    <w:rsid w:val="00E86D71"/>
    <w:rsid w:val="00E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0FD3B"/>
  <w15:docId w15:val="{1E3AC6A2-29B8-4F15-ADAA-EF704D1C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407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07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07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407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07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basedOn w:val="11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с отступом Знак"/>
    <w:basedOn w:val="11"/>
    <w:rPr>
      <w:rFonts w:ascii="Times New Roman" w:eastAsia="Times New Roman" w:hAnsi="Times New Roman" w:cs="Calibri"/>
      <w:sz w:val="24"/>
      <w:szCs w:val="24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styleId="a5">
    <w:name w:val="Hyperlink"/>
    <w:rsid w:val="00640735"/>
    <w:rPr>
      <w:color w:val="0000FF"/>
      <w:u w:val="none"/>
    </w:rPr>
  </w:style>
  <w:style w:type="character" w:customStyle="1" w:styleId="ListLabel226">
    <w:name w:val="ListLabel 226"/>
    <w:rPr>
      <w:rFonts w:eastAsia="Times New Roman"/>
      <w:w w:val="99"/>
      <w:sz w:val="28"/>
      <w:szCs w:val="28"/>
    </w:rPr>
  </w:style>
  <w:style w:type="character" w:customStyle="1" w:styleId="ListLabel227">
    <w:name w:val="ListLabel 227"/>
    <w:rPr>
      <w:rFonts w:eastAsia="Times New Roman"/>
      <w:w w:val="99"/>
      <w:sz w:val="28"/>
      <w:szCs w:val="28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ascii="Times New Roman" w:eastAsia="Times New Roman" w:hAnsi="Times New Roman"/>
      <w:w w:val="99"/>
      <w:sz w:val="28"/>
      <w:szCs w:val="28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a6">
    <w:name w:val="Основной текст Знак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31">
    <w:name w:val="Основной текст 31"/>
    <w:basedOn w:val="a"/>
    <w:rPr>
      <w:sz w:val="28"/>
    </w:rPr>
  </w:style>
  <w:style w:type="paragraph" w:styleId="ac">
    <w:name w:val="Body Text Indent"/>
    <w:basedOn w:val="a"/>
    <w:pPr>
      <w:spacing w:after="120"/>
      <w:ind w:left="283"/>
    </w:pPr>
    <w:rPr>
      <w:rFonts w:cs="Calibri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NSimSun" w:hAnsi="Arial" w:cs="Arial"/>
      <w:b/>
      <w:bCs/>
      <w:sz w:val="24"/>
      <w:szCs w:val="24"/>
      <w:lang w:eastAsia="zh-CN" w:bidi="hi-IN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Bodytext1">
    <w:name w:val="Body text1"/>
    <w:basedOn w:val="a"/>
    <w:pPr>
      <w:shd w:val="clear" w:color="auto" w:fill="FFFFFF"/>
      <w:spacing w:line="322" w:lineRule="exact"/>
      <w:ind w:firstLine="540"/>
    </w:pPr>
    <w:rPr>
      <w:rFonts w:ascii="Calibri" w:hAnsi="Calibri"/>
      <w:sz w:val="26"/>
      <w:szCs w:val="26"/>
    </w:rPr>
  </w:style>
  <w:style w:type="paragraph" w:customStyle="1" w:styleId="af">
    <w:name w:val="Прижатый влево"/>
    <w:basedOn w:val="a"/>
    <w:next w:val="a"/>
    <w:rPr>
      <w:rFonts w:cs="Arial"/>
      <w:lang w:eastAsia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NSimSun" w:hAnsi="Arial" w:cs="Arial"/>
      <w:sz w:val="22"/>
      <w:szCs w:val="22"/>
      <w:lang w:eastAsia="en-US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C342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C3424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C34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407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640735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7C34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07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07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07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07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407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40735"/>
    <w:rPr>
      <w:sz w:val="28"/>
    </w:rPr>
  </w:style>
  <w:style w:type="paragraph" w:customStyle="1" w:styleId="FR1">
    <w:name w:val="FR1"/>
    <w:rsid w:val="00E823C9"/>
    <w:pPr>
      <w:widowControl w:val="0"/>
      <w:suppressAutoHyphens/>
      <w:overflowPunct w:val="0"/>
      <w:autoSpaceDE w:val="0"/>
      <w:jc w:val="right"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8.128.28.166:8080/rnla-links/ws/content/act/bba0bfb1-06c7-4e50-a8d3-fe1045784bf1.html" TargetMode="External"/><Relationship Id="rId13" Type="http://schemas.openxmlformats.org/officeDocument/2006/relationships/hyperlink" Target="http://188.128.28.166:8080/rnla-links/ws/content/act/9cf2f1c3-393d-4051-a52d-9923b0e51c0c.html" TargetMode="External"/><Relationship Id="rId18" Type="http://schemas.openxmlformats.org/officeDocument/2006/relationships/hyperlink" Target="http://188.128.28.166:8080/rnla-links/ws/content/act/96e20c02-1b12-465a-b64c-24aa92270007.html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188.128.28.166:8080/rnla-links/ws/content/act/99249e7b-f9c8-4d12-b906-bb583b820a63.html" TargetMode="External"/><Relationship Id="rId7" Type="http://schemas.openxmlformats.org/officeDocument/2006/relationships/hyperlink" Target="http://188.128.28.166:8080/rnla-links/ws/content/act/bba0bfb1-06c7-4e50-a8d3-fe1045784bf1.html" TargetMode="External"/><Relationship Id="rId12" Type="http://schemas.openxmlformats.org/officeDocument/2006/relationships/hyperlink" Target="http://188.128.28.166:8080/rnla-links/ws/content/act/39cd0134-68ce-4fbf-82ad-44f4203d5e50.html" TargetMode="External"/><Relationship Id="rId17" Type="http://schemas.openxmlformats.org/officeDocument/2006/relationships/hyperlink" Target="http://188.128.28.166:8080/rnla-links/ws/content/act/96e20c02-1b12-465a-b64c-24aa92270007.html" TargetMode="External"/><Relationship Id="rId25" Type="http://schemas.openxmlformats.org/officeDocument/2006/relationships/hyperlink" Target="http://192.168.0.245:8080/content/act/8aa012f8-7be0-4e6b-bdcf-95b38c36697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188.128.28.166:8080/rnla-links/ws/content/act/39e18fbb-9a65-4c81-9edc-e24e33dc8294.html" TargetMode="External"/><Relationship Id="rId20" Type="http://schemas.openxmlformats.org/officeDocument/2006/relationships/hyperlink" Target="http://188.128.28.166:8080/rnla-links/ws/content/act/4f48675c-2dc2-4b7b-8f43-c7d17ab9072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88.128.28.166:8080/rnla-links/ws/content/act/96e20c02-1b12-465a-b64c-24aa92270007.html" TargetMode="External"/><Relationship Id="rId11" Type="http://schemas.openxmlformats.org/officeDocument/2006/relationships/hyperlink" Target="http://188.128.28.166:8080/rnla-links/ws/content/act/387507c3-b80d-4c0d-9291-8cdc81673f2b.html" TargetMode="External"/><Relationship Id="rId24" Type="http://schemas.openxmlformats.org/officeDocument/2006/relationships/hyperlink" Target="http://188.128.28.166:8080/rnla-links/ws/content/act/bba0bfb1-06c7-4e50-a8d3-fe1045784bf1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88.128.28.166:8080/rnla-links/ws/content/act/39e18fbb-9a65-4c81-9edc-e24e33dc8294.html" TargetMode="External"/><Relationship Id="rId23" Type="http://schemas.openxmlformats.org/officeDocument/2006/relationships/hyperlink" Target="http://188.128.28.166:8080/rnla-links/ws/content/act/bba0bfb1-06c7-4e50-a8d3-fe1045784bf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188.128.28.166:8080/rnla-links/ws/content/act/ea4730e2-0388-4aee-bd89-0cbc2c54574b.html" TargetMode="External"/><Relationship Id="rId19" Type="http://schemas.openxmlformats.org/officeDocument/2006/relationships/hyperlink" Target="http://188.128.28.166:8080/rnla-links/ws/content/act/4f48675c-2dc2-4b7b-8f43-c7d17ab9072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88.128.28.166:8080/rnla-links/ws/content/act/fed49afd-6e60-415b-b3c3-bb1718dafef7.html" TargetMode="External"/><Relationship Id="rId14" Type="http://schemas.openxmlformats.org/officeDocument/2006/relationships/hyperlink" Target="http://188.128.28.166:8080/rnla-links/ws/content/act/9cf2f1c3-393d-4051-a52d-9923b0e51c0c.html" TargetMode="External"/><Relationship Id="rId22" Type="http://schemas.openxmlformats.org/officeDocument/2006/relationships/hyperlink" Target="http://188.128.28.166:8080/rnla-links/ws/content/act/99249e7b-f9c8-4d12-b906-bb583b820a63.html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1</Pages>
  <Words>12174</Words>
  <Characters>69398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2025-09-26T06:44:00Z</cp:lastPrinted>
  <dcterms:created xsi:type="dcterms:W3CDTF">2025-09-23T11:53:00Z</dcterms:created>
  <dcterms:modified xsi:type="dcterms:W3CDTF">2025-09-26T06:44:00Z</dcterms:modified>
</cp:coreProperties>
</file>